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5BD424" w14:textId="77777777" w:rsidR="00536977" w:rsidRPr="003B29F5" w:rsidRDefault="00010ED6" w:rsidP="0056000E">
      <w:pPr>
        <w:pStyle w:val="Normalny1"/>
        <w:spacing w:line="360" w:lineRule="auto"/>
        <w:jc w:val="center"/>
        <w:rPr>
          <w:rFonts w:ascii="Century Gothic" w:hAnsi="Century Gothic"/>
          <w:b/>
          <w:bCs/>
          <w:color w:val="000000" w:themeColor="text1"/>
        </w:rPr>
      </w:pPr>
      <w:r w:rsidRPr="003B29F5">
        <w:rPr>
          <w:rFonts w:ascii="Century Gothic" w:hAnsi="Century Gothic"/>
          <w:b/>
          <w:bCs/>
          <w:color w:val="000000" w:themeColor="text1"/>
        </w:rPr>
        <w:br/>
      </w:r>
      <w:r w:rsidR="00536977" w:rsidRPr="003B29F5">
        <w:rPr>
          <w:rFonts w:ascii="Century Gothic" w:hAnsi="Century Gothic"/>
          <w:b/>
          <w:bCs/>
          <w:color w:val="000000" w:themeColor="text1"/>
        </w:rPr>
        <w:t xml:space="preserve">ZGŁOSZENIE </w:t>
      </w:r>
      <w:r w:rsidR="00085C85" w:rsidRPr="003B29F5">
        <w:rPr>
          <w:rFonts w:ascii="Century Gothic" w:hAnsi="Century Gothic"/>
          <w:b/>
          <w:bCs/>
          <w:color w:val="000000" w:themeColor="text1"/>
        </w:rPr>
        <w:t>PROJEKTU</w:t>
      </w:r>
      <w:r w:rsidR="00536977" w:rsidRPr="003B29F5">
        <w:rPr>
          <w:rFonts w:ascii="Century Gothic" w:hAnsi="Century Gothic"/>
          <w:b/>
          <w:bCs/>
          <w:color w:val="000000" w:themeColor="text1"/>
        </w:rPr>
        <w:t xml:space="preserve"> ZADANIA </w:t>
      </w:r>
    </w:p>
    <w:p w14:paraId="35E62A0B" w14:textId="21D79EAE" w:rsidR="00536977" w:rsidRPr="003B29F5" w:rsidRDefault="00536977" w:rsidP="0056000E">
      <w:pPr>
        <w:pStyle w:val="Normalny1"/>
        <w:spacing w:line="360" w:lineRule="auto"/>
        <w:jc w:val="center"/>
        <w:rPr>
          <w:rFonts w:ascii="Century Gothic" w:hAnsi="Century Gothic"/>
          <w:color w:val="000000" w:themeColor="text1"/>
        </w:rPr>
      </w:pPr>
      <w:r w:rsidRPr="003B29F5">
        <w:rPr>
          <w:rFonts w:ascii="Century Gothic" w:hAnsi="Century Gothic"/>
          <w:b/>
          <w:bCs/>
          <w:color w:val="000000" w:themeColor="text1"/>
        </w:rPr>
        <w:t>DO PILSKIEG</w:t>
      </w:r>
      <w:r w:rsidR="0067091F" w:rsidRPr="003B29F5">
        <w:rPr>
          <w:rFonts w:ascii="Century Gothic" w:hAnsi="Century Gothic"/>
          <w:b/>
          <w:bCs/>
          <w:color w:val="000000" w:themeColor="text1"/>
        </w:rPr>
        <w:t xml:space="preserve">O BUDŻETU OBYWATELSKIEGO NA ROK </w:t>
      </w:r>
      <w:r w:rsidR="003D77DF">
        <w:rPr>
          <w:rFonts w:ascii="Century Gothic" w:hAnsi="Century Gothic"/>
          <w:b/>
          <w:bCs/>
          <w:color w:val="000000" w:themeColor="text1"/>
        </w:rPr>
        <w:t>20</w:t>
      </w:r>
      <w:r w:rsidR="00135297">
        <w:rPr>
          <w:rFonts w:ascii="Century Gothic" w:hAnsi="Century Gothic"/>
          <w:b/>
          <w:bCs/>
          <w:color w:val="000000" w:themeColor="text1"/>
        </w:rPr>
        <w:t>25</w:t>
      </w:r>
    </w:p>
    <w:p w14:paraId="59E7ADFA" w14:textId="77777777" w:rsidR="00536977" w:rsidRPr="003B29F5" w:rsidRDefault="00536977">
      <w:pPr>
        <w:pStyle w:val="Normalny1"/>
        <w:jc w:val="center"/>
        <w:rPr>
          <w:rFonts w:ascii="Century Gothic" w:hAnsi="Century Gothic"/>
          <w:color w:val="000000" w:themeColor="text1"/>
          <w:sz w:val="20"/>
          <w:szCs w:val="20"/>
        </w:rPr>
      </w:pPr>
    </w:p>
    <w:p w14:paraId="280A42B0" w14:textId="77777777" w:rsidR="00536977" w:rsidRPr="003B29F5" w:rsidRDefault="00536977">
      <w:pPr>
        <w:pStyle w:val="Normalny1"/>
        <w:jc w:val="center"/>
        <w:rPr>
          <w:rFonts w:ascii="Century Gothic" w:hAnsi="Century Gothic"/>
          <w:color w:val="000000" w:themeColor="text1"/>
          <w:sz w:val="20"/>
          <w:szCs w:val="20"/>
        </w:rPr>
      </w:pPr>
    </w:p>
    <w:p w14:paraId="2CAD1EDF" w14:textId="77777777" w:rsidR="00536977" w:rsidRPr="003B29F5" w:rsidRDefault="0056000E">
      <w:pPr>
        <w:pStyle w:val="Normalny1"/>
        <w:numPr>
          <w:ilvl w:val="0"/>
          <w:numId w:val="3"/>
        </w:numPr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3B29F5">
        <w:rPr>
          <w:rFonts w:ascii="Century Gothic" w:hAnsi="Century Gothic"/>
          <w:b/>
          <w:color w:val="000000" w:themeColor="text1"/>
          <w:sz w:val="20"/>
          <w:szCs w:val="20"/>
        </w:rPr>
        <w:t>Nazwa</w:t>
      </w:r>
      <w:r w:rsidR="00085C85" w:rsidRPr="003B29F5">
        <w:rPr>
          <w:rFonts w:ascii="Century Gothic" w:hAnsi="Century Gothic"/>
          <w:b/>
          <w:color w:val="000000" w:themeColor="text1"/>
          <w:sz w:val="20"/>
          <w:szCs w:val="20"/>
        </w:rPr>
        <w:t xml:space="preserve"> projektu</w:t>
      </w:r>
      <w:r w:rsidR="00536977" w:rsidRPr="003B29F5">
        <w:rPr>
          <w:rFonts w:ascii="Century Gothic" w:hAnsi="Century Gothic"/>
          <w:b/>
          <w:color w:val="000000" w:themeColor="text1"/>
          <w:sz w:val="20"/>
          <w:szCs w:val="20"/>
        </w:rPr>
        <w:t xml:space="preserve"> zadania</w:t>
      </w:r>
    </w:p>
    <w:p w14:paraId="08862F0D" w14:textId="77777777" w:rsidR="00A26015" w:rsidRPr="003B29F5" w:rsidRDefault="00A26015" w:rsidP="00A26015">
      <w:pPr>
        <w:pStyle w:val="Normalny1"/>
        <w:ind w:left="360"/>
        <w:rPr>
          <w:rFonts w:ascii="Century Gothic" w:hAnsi="Century Gothic"/>
          <w:b/>
          <w:color w:val="000000" w:themeColor="text1"/>
          <w:sz w:val="18"/>
          <w:szCs w:val="18"/>
        </w:rPr>
      </w:pPr>
    </w:p>
    <w:p w14:paraId="1EC7B7A1" w14:textId="77777777" w:rsidR="00536977" w:rsidRPr="003B29F5" w:rsidRDefault="00536977">
      <w:pPr>
        <w:pStyle w:val="Normalny1"/>
        <w:rPr>
          <w:rFonts w:ascii="Century Gothic" w:hAnsi="Century Gothic"/>
          <w:color w:val="000000" w:themeColor="text1"/>
          <w:sz w:val="14"/>
          <w:szCs w:val="14"/>
        </w:rPr>
      </w:pPr>
      <w:r w:rsidRPr="003B29F5">
        <w:rPr>
          <w:rFonts w:ascii="Century Gothic" w:hAnsi="Century Gothic"/>
          <w:color w:val="000000" w:themeColor="text1"/>
          <w:sz w:val="14"/>
          <w:szCs w:val="14"/>
        </w:rPr>
        <w:t>.........................................................................................................................</w:t>
      </w:r>
      <w:r w:rsidR="0056000E" w:rsidRPr="003B29F5">
        <w:rPr>
          <w:rFonts w:ascii="Century Gothic" w:hAnsi="Century Gothic"/>
          <w:color w:val="000000" w:themeColor="text1"/>
          <w:sz w:val="14"/>
          <w:szCs w:val="14"/>
        </w:rPr>
        <w:t>..................................................................................</w:t>
      </w:r>
      <w:r w:rsidRPr="003B29F5">
        <w:rPr>
          <w:rFonts w:ascii="Century Gothic" w:hAnsi="Century Gothic"/>
          <w:color w:val="000000" w:themeColor="text1"/>
          <w:sz w:val="14"/>
          <w:szCs w:val="14"/>
        </w:rPr>
        <w:t xml:space="preserve">.............................. </w:t>
      </w:r>
    </w:p>
    <w:p w14:paraId="6EDC4DEA" w14:textId="77777777" w:rsidR="0056000E" w:rsidRPr="003B29F5" w:rsidRDefault="0056000E">
      <w:pPr>
        <w:pStyle w:val="Normalny1"/>
        <w:rPr>
          <w:rFonts w:ascii="Century Gothic" w:hAnsi="Century Gothic"/>
          <w:color w:val="000000" w:themeColor="text1"/>
          <w:sz w:val="14"/>
          <w:szCs w:val="14"/>
        </w:rPr>
      </w:pPr>
    </w:p>
    <w:p w14:paraId="14A5ED37" w14:textId="77777777" w:rsidR="0056000E" w:rsidRPr="003B29F5" w:rsidRDefault="0056000E">
      <w:pPr>
        <w:pStyle w:val="Normalny1"/>
        <w:rPr>
          <w:rFonts w:ascii="Century Gothic" w:hAnsi="Century Gothic"/>
          <w:color w:val="000000" w:themeColor="text1"/>
          <w:sz w:val="14"/>
          <w:szCs w:val="14"/>
        </w:rPr>
      </w:pPr>
    </w:p>
    <w:p w14:paraId="3C8A1D57" w14:textId="77777777" w:rsidR="0056000E" w:rsidRPr="003B29F5" w:rsidRDefault="0056000E" w:rsidP="0056000E">
      <w:pPr>
        <w:pStyle w:val="Normalny1"/>
        <w:rPr>
          <w:rFonts w:ascii="Century Gothic" w:hAnsi="Century Gothic"/>
          <w:color w:val="000000" w:themeColor="text1"/>
          <w:sz w:val="14"/>
          <w:szCs w:val="14"/>
        </w:rPr>
      </w:pPr>
      <w:r w:rsidRPr="003B29F5">
        <w:rPr>
          <w:rFonts w:ascii="Century Gothic" w:hAnsi="Century Gothic"/>
          <w:color w:val="000000" w:themeColor="text1"/>
          <w:sz w:val="14"/>
          <w:szCs w:val="1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9945B97" w14:textId="77777777" w:rsidR="0056000E" w:rsidRPr="003B29F5" w:rsidRDefault="0056000E">
      <w:pPr>
        <w:pStyle w:val="Normalny1"/>
        <w:rPr>
          <w:rFonts w:ascii="Century Gothic" w:hAnsi="Century Gothic"/>
          <w:color w:val="000000" w:themeColor="text1"/>
          <w:sz w:val="14"/>
          <w:szCs w:val="14"/>
        </w:rPr>
      </w:pPr>
    </w:p>
    <w:p w14:paraId="6B8A602F" w14:textId="77777777" w:rsidR="0056000E" w:rsidRPr="003B29F5" w:rsidRDefault="0056000E">
      <w:pPr>
        <w:pStyle w:val="Normalny1"/>
        <w:rPr>
          <w:rFonts w:ascii="Century Gothic" w:hAnsi="Century Gothic"/>
          <w:color w:val="000000" w:themeColor="text1"/>
          <w:sz w:val="14"/>
          <w:szCs w:val="14"/>
        </w:rPr>
      </w:pPr>
    </w:p>
    <w:p w14:paraId="3698CAFC" w14:textId="77777777" w:rsidR="00536977" w:rsidRPr="003B29F5" w:rsidRDefault="00536977">
      <w:pPr>
        <w:pStyle w:val="Normalny1"/>
        <w:numPr>
          <w:ilvl w:val="0"/>
          <w:numId w:val="3"/>
        </w:numPr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3B29F5">
        <w:rPr>
          <w:rFonts w:ascii="Century Gothic" w:hAnsi="Century Gothic"/>
          <w:b/>
          <w:color w:val="000000" w:themeColor="text1"/>
          <w:sz w:val="20"/>
          <w:szCs w:val="20"/>
        </w:rPr>
        <w:t xml:space="preserve">Lokalizacja, miejsce realizacji </w:t>
      </w:r>
      <w:r w:rsidR="00085C85" w:rsidRPr="003B29F5">
        <w:rPr>
          <w:rFonts w:ascii="Century Gothic" w:hAnsi="Century Gothic"/>
          <w:b/>
          <w:color w:val="000000" w:themeColor="text1"/>
          <w:sz w:val="20"/>
          <w:szCs w:val="20"/>
        </w:rPr>
        <w:t xml:space="preserve">projektu </w:t>
      </w:r>
      <w:r w:rsidRPr="003B29F5">
        <w:rPr>
          <w:rFonts w:ascii="Century Gothic" w:hAnsi="Century Gothic"/>
          <w:b/>
          <w:color w:val="000000" w:themeColor="text1"/>
          <w:sz w:val="20"/>
          <w:szCs w:val="20"/>
        </w:rPr>
        <w:t xml:space="preserve">zadania. </w:t>
      </w:r>
    </w:p>
    <w:p w14:paraId="1EAFEC35" w14:textId="77777777" w:rsidR="0056000E" w:rsidRPr="003B29F5" w:rsidRDefault="0056000E" w:rsidP="0056000E">
      <w:pPr>
        <w:pStyle w:val="Normalny1"/>
        <w:ind w:left="360"/>
        <w:rPr>
          <w:rFonts w:ascii="Century Gothic" w:hAnsi="Century Gothic"/>
          <w:color w:val="000000" w:themeColor="text1"/>
          <w:sz w:val="20"/>
          <w:szCs w:val="20"/>
        </w:rPr>
      </w:pPr>
    </w:p>
    <w:p w14:paraId="5E056BBE" w14:textId="77777777" w:rsidR="0056000E" w:rsidRPr="003B29F5" w:rsidRDefault="0056000E" w:rsidP="0056000E">
      <w:pPr>
        <w:pStyle w:val="Normalny1"/>
        <w:rPr>
          <w:rFonts w:ascii="Century Gothic" w:hAnsi="Century Gothic"/>
          <w:color w:val="000000" w:themeColor="text1"/>
          <w:sz w:val="14"/>
          <w:szCs w:val="14"/>
        </w:rPr>
      </w:pPr>
      <w:r w:rsidRPr="003B29F5">
        <w:rPr>
          <w:rFonts w:ascii="Century Gothic" w:hAnsi="Century Gothic"/>
          <w:color w:val="000000" w:themeColor="text1"/>
          <w:sz w:val="14"/>
          <w:szCs w:val="1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 </w:t>
      </w:r>
      <w:r w:rsidR="00A26015" w:rsidRPr="003B29F5">
        <w:rPr>
          <w:rFonts w:ascii="Century Gothic" w:hAnsi="Century Gothic"/>
          <w:color w:val="000000" w:themeColor="text1"/>
          <w:sz w:val="14"/>
          <w:szCs w:val="14"/>
        </w:rPr>
        <w:br/>
      </w:r>
    </w:p>
    <w:p w14:paraId="11034499" w14:textId="77777777" w:rsidR="0056000E" w:rsidRPr="003B29F5" w:rsidRDefault="0056000E" w:rsidP="0056000E">
      <w:pPr>
        <w:pStyle w:val="Normalny1"/>
        <w:rPr>
          <w:rFonts w:ascii="Century Gothic" w:hAnsi="Century Gothic"/>
          <w:color w:val="000000" w:themeColor="text1"/>
          <w:sz w:val="14"/>
          <w:szCs w:val="14"/>
        </w:rPr>
      </w:pPr>
    </w:p>
    <w:p w14:paraId="456B5CA0" w14:textId="77777777" w:rsidR="0056000E" w:rsidRPr="003B29F5" w:rsidRDefault="0056000E" w:rsidP="0056000E">
      <w:pPr>
        <w:pStyle w:val="Normalny1"/>
        <w:rPr>
          <w:rFonts w:ascii="Century Gothic" w:hAnsi="Century Gothic"/>
          <w:color w:val="000000" w:themeColor="text1"/>
          <w:sz w:val="14"/>
          <w:szCs w:val="14"/>
        </w:rPr>
      </w:pPr>
      <w:r w:rsidRPr="003B29F5">
        <w:rPr>
          <w:rFonts w:ascii="Century Gothic" w:hAnsi="Century Gothic"/>
          <w:color w:val="000000" w:themeColor="text1"/>
          <w:sz w:val="14"/>
          <w:szCs w:val="1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2CD450F" w14:textId="77777777" w:rsidR="0056000E" w:rsidRPr="003B29F5" w:rsidRDefault="00A26015" w:rsidP="0056000E">
      <w:pPr>
        <w:pStyle w:val="Normalny1"/>
        <w:rPr>
          <w:rFonts w:ascii="Century Gothic" w:hAnsi="Century Gothic"/>
          <w:color w:val="000000" w:themeColor="text1"/>
          <w:sz w:val="14"/>
          <w:szCs w:val="14"/>
        </w:rPr>
      </w:pPr>
      <w:r w:rsidRPr="003B29F5">
        <w:rPr>
          <w:rFonts w:ascii="Century Gothic" w:hAnsi="Century Gothic"/>
          <w:color w:val="000000" w:themeColor="text1"/>
          <w:sz w:val="14"/>
          <w:szCs w:val="14"/>
        </w:rPr>
        <w:br/>
      </w:r>
    </w:p>
    <w:p w14:paraId="57DF2F9B" w14:textId="77777777" w:rsidR="0056000E" w:rsidRPr="003B29F5" w:rsidRDefault="0056000E" w:rsidP="0056000E">
      <w:pPr>
        <w:pStyle w:val="Normalny1"/>
        <w:rPr>
          <w:rFonts w:ascii="Century Gothic" w:hAnsi="Century Gothic"/>
          <w:color w:val="000000" w:themeColor="text1"/>
          <w:sz w:val="14"/>
          <w:szCs w:val="14"/>
        </w:rPr>
      </w:pPr>
      <w:r w:rsidRPr="003B29F5">
        <w:rPr>
          <w:rFonts w:ascii="Century Gothic" w:hAnsi="Century Gothic"/>
          <w:color w:val="000000" w:themeColor="text1"/>
          <w:sz w:val="14"/>
          <w:szCs w:val="1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8324160" w14:textId="77777777" w:rsidR="0056000E" w:rsidRPr="003B29F5" w:rsidRDefault="00A26015" w:rsidP="0056000E">
      <w:pPr>
        <w:pStyle w:val="Normalny1"/>
        <w:rPr>
          <w:rFonts w:ascii="Century Gothic" w:hAnsi="Century Gothic"/>
          <w:color w:val="000000" w:themeColor="text1"/>
          <w:sz w:val="14"/>
          <w:szCs w:val="14"/>
        </w:rPr>
      </w:pPr>
      <w:r w:rsidRPr="003B29F5">
        <w:rPr>
          <w:rFonts w:ascii="Century Gothic" w:hAnsi="Century Gothic"/>
          <w:color w:val="000000" w:themeColor="text1"/>
          <w:sz w:val="14"/>
          <w:szCs w:val="14"/>
        </w:rPr>
        <w:br/>
      </w:r>
    </w:p>
    <w:p w14:paraId="2B02C137" w14:textId="77777777" w:rsidR="00536977" w:rsidRPr="003B29F5" w:rsidRDefault="00536977" w:rsidP="00A26015">
      <w:pPr>
        <w:pStyle w:val="Normalny1"/>
        <w:numPr>
          <w:ilvl w:val="0"/>
          <w:numId w:val="3"/>
        </w:numPr>
        <w:jc w:val="both"/>
        <w:rPr>
          <w:rFonts w:ascii="Century Gothic" w:hAnsi="Century Gothic"/>
          <w:color w:val="000000" w:themeColor="text1"/>
          <w:sz w:val="16"/>
          <w:szCs w:val="16"/>
        </w:rPr>
      </w:pPr>
      <w:r w:rsidRPr="003B29F5">
        <w:rPr>
          <w:rFonts w:ascii="Century Gothic" w:hAnsi="Century Gothic"/>
          <w:b/>
          <w:color w:val="000000" w:themeColor="text1"/>
          <w:sz w:val="20"/>
          <w:szCs w:val="20"/>
        </w:rPr>
        <w:t>Uzasadnienie</w:t>
      </w:r>
      <w:r w:rsidR="00A26015" w:rsidRPr="003B29F5">
        <w:rPr>
          <w:rFonts w:ascii="Century Gothic" w:hAnsi="Century Gothic"/>
          <w:b/>
          <w:color w:val="000000" w:themeColor="text1"/>
          <w:sz w:val="20"/>
          <w:szCs w:val="20"/>
        </w:rPr>
        <w:t xml:space="preserve"> </w:t>
      </w:r>
      <w:r w:rsidR="00A26015" w:rsidRPr="003B29F5">
        <w:rPr>
          <w:rFonts w:ascii="Century Gothic" w:hAnsi="Century Gothic"/>
          <w:color w:val="000000" w:themeColor="text1"/>
          <w:sz w:val="16"/>
          <w:szCs w:val="16"/>
        </w:rPr>
        <w:t>(P</w:t>
      </w:r>
      <w:r w:rsidRPr="003B29F5">
        <w:rPr>
          <w:rFonts w:ascii="Century Gothic" w:hAnsi="Century Gothic"/>
          <w:color w:val="000000" w:themeColor="text1"/>
          <w:sz w:val="16"/>
          <w:szCs w:val="16"/>
        </w:rPr>
        <w:t xml:space="preserve">roszę napisać, jaki jest cel realizacji </w:t>
      </w:r>
      <w:r w:rsidR="00085C85" w:rsidRPr="003B29F5">
        <w:rPr>
          <w:rFonts w:ascii="Century Gothic" w:hAnsi="Century Gothic"/>
          <w:color w:val="000000" w:themeColor="text1"/>
          <w:sz w:val="16"/>
          <w:szCs w:val="16"/>
        </w:rPr>
        <w:t xml:space="preserve">projektu </w:t>
      </w:r>
      <w:r w:rsidRPr="003B29F5">
        <w:rPr>
          <w:rFonts w:ascii="Century Gothic" w:hAnsi="Century Gothic"/>
          <w:color w:val="000000" w:themeColor="text1"/>
          <w:sz w:val="16"/>
          <w:szCs w:val="16"/>
        </w:rPr>
        <w:t>zadania, jakiego problemu dotyczy i jakie rozwiązania proponuje się, a także uzasadnić dlaczego projekt powinien być zrealizowany i w jaki sposób będzie służył mieszkańcom. Opis powinien zawierać nie więcej niż 200 słów.</w:t>
      </w:r>
      <w:r w:rsidR="00A26015" w:rsidRPr="003B29F5">
        <w:rPr>
          <w:rFonts w:ascii="Century Gothic" w:hAnsi="Century Gothic"/>
          <w:color w:val="000000" w:themeColor="text1"/>
          <w:sz w:val="16"/>
          <w:szCs w:val="16"/>
        </w:rPr>
        <w:t>)</w:t>
      </w:r>
    </w:p>
    <w:p w14:paraId="23BB1D72" w14:textId="77777777" w:rsidR="00A26015" w:rsidRPr="003B29F5" w:rsidRDefault="00A26015">
      <w:pPr>
        <w:pStyle w:val="Normalny1"/>
        <w:rPr>
          <w:rFonts w:ascii="Century Gothic" w:hAnsi="Century Gothic"/>
          <w:color w:val="000000" w:themeColor="text1"/>
          <w:sz w:val="16"/>
          <w:szCs w:val="16"/>
        </w:rPr>
      </w:pPr>
    </w:p>
    <w:p w14:paraId="5C65564F" w14:textId="77777777" w:rsidR="00A26015" w:rsidRPr="003B29F5" w:rsidRDefault="00A26015">
      <w:pPr>
        <w:pStyle w:val="Normalny1"/>
        <w:rPr>
          <w:rFonts w:ascii="Century Gothic" w:hAnsi="Century Gothic"/>
          <w:color w:val="000000" w:themeColor="text1"/>
          <w:sz w:val="16"/>
          <w:szCs w:val="16"/>
        </w:rPr>
      </w:pPr>
    </w:p>
    <w:p w14:paraId="36AD01DF" w14:textId="77777777" w:rsidR="00A26015" w:rsidRPr="003B29F5" w:rsidRDefault="00A26015" w:rsidP="00A26015">
      <w:pPr>
        <w:pStyle w:val="Normalny1"/>
        <w:rPr>
          <w:rFonts w:ascii="Century Gothic" w:hAnsi="Century Gothic"/>
          <w:color w:val="000000" w:themeColor="text1"/>
          <w:sz w:val="14"/>
          <w:szCs w:val="14"/>
        </w:rPr>
      </w:pPr>
      <w:r w:rsidRPr="003B29F5">
        <w:rPr>
          <w:rFonts w:ascii="Century Gothic" w:hAnsi="Century Gothic"/>
          <w:color w:val="000000" w:themeColor="text1"/>
          <w:sz w:val="14"/>
          <w:szCs w:val="1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 </w:t>
      </w:r>
      <w:r w:rsidRPr="003B29F5">
        <w:rPr>
          <w:rFonts w:ascii="Century Gothic" w:hAnsi="Century Gothic"/>
          <w:color w:val="000000" w:themeColor="text1"/>
          <w:sz w:val="14"/>
          <w:szCs w:val="14"/>
        </w:rPr>
        <w:br/>
      </w:r>
    </w:p>
    <w:p w14:paraId="262D9471" w14:textId="77777777" w:rsidR="00A26015" w:rsidRPr="003B29F5" w:rsidRDefault="00A26015" w:rsidP="00A26015">
      <w:pPr>
        <w:pStyle w:val="Normalny1"/>
        <w:rPr>
          <w:rFonts w:ascii="Century Gothic" w:hAnsi="Century Gothic"/>
          <w:color w:val="000000" w:themeColor="text1"/>
          <w:sz w:val="14"/>
          <w:szCs w:val="14"/>
        </w:rPr>
      </w:pPr>
    </w:p>
    <w:p w14:paraId="3DA47104" w14:textId="77777777" w:rsidR="00A26015" w:rsidRPr="003B29F5" w:rsidRDefault="00A26015" w:rsidP="00A26015">
      <w:pPr>
        <w:pStyle w:val="Normalny1"/>
        <w:rPr>
          <w:rFonts w:ascii="Century Gothic" w:hAnsi="Century Gothic"/>
          <w:color w:val="000000" w:themeColor="text1"/>
          <w:sz w:val="14"/>
          <w:szCs w:val="14"/>
        </w:rPr>
      </w:pPr>
      <w:r w:rsidRPr="003B29F5">
        <w:rPr>
          <w:rFonts w:ascii="Century Gothic" w:hAnsi="Century Gothic"/>
          <w:color w:val="000000" w:themeColor="text1"/>
          <w:sz w:val="14"/>
          <w:szCs w:val="1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890889B" w14:textId="77777777" w:rsidR="00A26015" w:rsidRPr="003B29F5" w:rsidRDefault="00A26015" w:rsidP="00A26015">
      <w:pPr>
        <w:pStyle w:val="Normalny1"/>
        <w:rPr>
          <w:rFonts w:ascii="Century Gothic" w:hAnsi="Century Gothic"/>
          <w:color w:val="000000" w:themeColor="text1"/>
          <w:sz w:val="14"/>
          <w:szCs w:val="14"/>
        </w:rPr>
      </w:pPr>
      <w:r w:rsidRPr="003B29F5">
        <w:rPr>
          <w:rFonts w:ascii="Century Gothic" w:hAnsi="Century Gothic"/>
          <w:color w:val="000000" w:themeColor="text1"/>
          <w:sz w:val="14"/>
          <w:szCs w:val="14"/>
        </w:rPr>
        <w:br/>
      </w:r>
    </w:p>
    <w:p w14:paraId="0BD5A091" w14:textId="77777777" w:rsidR="00A26015" w:rsidRPr="003B29F5" w:rsidRDefault="00A26015" w:rsidP="00A26015">
      <w:pPr>
        <w:pStyle w:val="Normalny1"/>
        <w:rPr>
          <w:rFonts w:ascii="Century Gothic" w:hAnsi="Century Gothic"/>
          <w:color w:val="000000" w:themeColor="text1"/>
          <w:sz w:val="14"/>
          <w:szCs w:val="14"/>
        </w:rPr>
      </w:pPr>
      <w:r w:rsidRPr="003B29F5">
        <w:rPr>
          <w:rFonts w:ascii="Century Gothic" w:hAnsi="Century Gothic"/>
          <w:color w:val="000000" w:themeColor="text1"/>
          <w:sz w:val="14"/>
          <w:szCs w:val="1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D7D90A0" w14:textId="77777777" w:rsidR="00A26015" w:rsidRPr="003B29F5" w:rsidRDefault="00A26015" w:rsidP="00A26015">
      <w:pPr>
        <w:pStyle w:val="Normalny1"/>
        <w:rPr>
          <w:rFonts w:ascii="Century Gothic" w:hAnsi="Century Gothic"/>
          <w:color w:val="000000" w:themeColor="text1"/>
          <w:sz w:val="14"/>
          <w:szCs w:val="14"/>
        </w:rPr>
      </w:pPr>
      <w:r w:rsidRPr="003B29F5">
        <w:rPr>
          <w:rFonts w:ascii="Century Gothic" w:hAnsi="Century Gothic"/>
          <w:color w:val="000000" w:themeColor="text1"/>
          <w:sz w:val="14"/>
          <w:szCs w:val="14"/>
        </w:rPr>
        <w:br/>
      </w:r>
    </w:p>
    <w:p w14:paraId="75221B92" w14:textId="77777777" w:rsidR="00A26015" w:rsidRPr="003B29F5" w:rsidRDefault="00A26015" w:rsidP="00A26015">
      <w:pPr>
        <w:pStyle w:val="Normalny1"/>
        <w:rPr>
          <w:rFonts w:ascii="Century Gothic" w:hAnsi="Century Gothic"/>
          <w:color w:val="000000" w:themeColor="text1"/>
          <w:sz w:val="14"/>
          <w:szCs w:val="14"/>
        </w:rPr>
      </w:pPr>
      <w:r w:rsidRPr="003B29F5">
        <w:rPr>
          <w:rFonts w:ascii="Century Gothic" w:hAnsi="Century Gothic"/>
          <w:color w:val="000000" w:themeColor="text1"/>
          <w:sz w:val="14"/>
          <w:szCs w:val="1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8889AE3" w14:textId="77777777" w:rsidR="00A26015" w:rsidRPr="003B29F5" w:rsidRDefault="00A26015" w:rsidP="00A26015">
      <w:pPr>
        <w:pStyle w:val="Normalny1"/>
        <w:rPr>
          <w:rFonts w:ascii="Century Gothic" w:hAnsi="Century Gothic"/>
          <w:color w:val="000000" w:themeColor="text1"/>
          <w:sz w:val="14"/>
          <w:szCs w:val="14"/>
        </w:rPr>
      </w:pPr>
    </w:p>
    <w:p w14:paraId="6BAAD133" w14:textId="77777777" w:rsidR="00A26015" w:rsidRPr="003B29F5" w:rsidRDefault="00A26015" w:rsidP="00A26015">
      <w:pPr>
        <w:pStyle w:val="Normalny1"/>
        <w:rPr>
          <w:rFonts w:ascii="Century Gothic" w:hAnsi="Century Gothic"/>
          <w:color w:val="000000" w:themeColor="text1"/>
          <w:sz w:val="14"/>
          <w:szCs w:val="14"/>
        </w:rPr>
      </w:pPr>
    </w:p>
    <w:p w14:paraId="13289075" w14:textId="77777777" w:rsidR="00A26015" w:rsidRPr="003B29F5" w:rsidRDefault="00A26015" w:rsidP="00A26015">
      <w:pPr>
        <w:pStyle w:val="Normalny1"/>
        <w:rPr>
          <w:rFonts w:ascii="Century Gothic" w:hAnsi="Century Gothic"/>
          <w:color w:val="000000" w:themeColor="text1"/>
          <w:sz w:val="14"/>
          <w:szCs w:val="14"/>
        </w:rPr>
      </w:pPr>
      <w:r w:rsidRPr="003B29F5">
        <w:rPr>
          <w:rFonts w:ascii="Century Gothic" w:hAnsi="Century Gothic"/>
          <w:color w:val="000000" w:themeColor="text1"/>
          <w:sz w:val="14"/>
          <w:szCs w:val="1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 </w:t>
      </w:r>
      <w:r w:rsidRPr="003B29F5">
        <w:rPr>
          <w:rFonts w:ascii="Century Gothic" w:hAnsi="Century Gothic"/>
          <w:color w:val="000000" w:themeColor="text1"/>
          <w:sz w:val="14"/>
          <w:szCs w:val="14"/>
        </w:rPr>
        <w:br/>
      </w:r>
    </w:p>
    <w:p w14:paraId="163AA6F5" w14:textId="77777777" w:rsidR="00A26015" w:rsidRPr="003B29F5" w:rsidRDefault="00A26015" w:rsidP="00A26015">
      <w:pPr>
        <w:pStyle w:val="Normalny1"/>
        <w:rPr>
          <w:rFonts w:ascii="Century Gothic" w:hAnsi="Century Gothic"/>
          <w:color w:val="000000" w:themeColor="text1"/>
          <w:sz w:val="14"/>
          <w:szCs w:val="14"/>
        </w:rPr>
      </w:pPr>
    </w:p>
    <w:p w14:paraId="6323BF4C" w14:textId="77777777" w:rsidR="00A26015" w:rsidRPr="003B29F5" w:rsidRDefault="00A26015" w:rsidP="00A26015">
      <w:pPr>
        <w:pStyle w:val="Normalny1"/>
        <w:rPr>
          <w:rFonts w:ascii="Century Gothic" w:hAnsi="Century Gothic"/>
          <w:color w:val="000000" w:themeColor="text1"/>
          <w:sz w:val="14"/>
          <w:szCs w:val="14"/>
        </w:rPr>
      </w:pPr>
      <w:r w:rsidRPr="003B29F5">
        <w:rPr>
          <w:rFonts w:ascii="Century Gothic" w:hAnsi="Century Gothic"/>
          <w:color w:val="000000" w:themeColor="text1"/>
          <w:sz w:val="14"/>
          <w:szCs w:val="1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D6EAC96" w14:textId="77777777" w:rsidR="00A26015" w:rsidRPr="003B29F5" w:rsidRDefault="00A26015" w:rsidP="00A26015">
      <w:pPr>
        <w:pStyle w:val="Normalny1"/>
        <w:rPr>
          <w:rFonts w:ascii="Century Gothic" w:hAnsi="Century Gothic"/>
          <w:color w:val="000000" w:themeColor="text1"/>
          <w:sz w:val="14"/>
          <w:szCs w:val="14"/>
        </w:rPr>
      </w:pPr>
      <w:r w:rsidRPr="003B29F5">
        <w:rPr>
          <w:rFonts w:ascii="Century Gothic" w:hAnsi="Century Gothic"/>
          <w:color w:val="000000" w:themeColor="text1"/>
          <w:sz w:val="14"/>
          <w:szCs w:val="14"/>
        </w:rPr>
        <w:br/>
      </w:r>
    </w:p>
    <w:p w14:paraId="49DFD880" w14:textId="77777777" w:rsidR="00536977" w:rsidRPr="003B29F5" w:rsidRDefault="00536977" w:rsidP="00A26015">
      <w:pPr>
        <w:pStyle w:val="Normalny1"/>
        <w:numPr>
          <w:ilvl w:val="0"/>
          <w:numId w:val="3"/>
        </w:numPr>
        <w:rPr>
          <w:rFonts w:ascii="Century Gothic" w:hAnsi="Century Gothic"/>
          <w:color w:val="000000" w:themeColor="text1"/>
          <w:sz w:val="16"/>
          <w:szCs w:val="16"/>
        </w:rPr>
      </w:pPr>
      <w:r w:rsidRPr="003B29F5">
        <w:rPr>
          <w:rFonts w:ascii="Century Gothic" w:hAnsi="Century Gothic"/>
          <w:b/>
          <w:color w:val="000000" w:themeColor="text1"/>
          <w:sz w:val="20"/>
          <w:szCs w:val="20"/>
        </w:rPr>
        <w:t xml:space="preserve">Beneficjenci </w:t>
      </w:r>
      <w:r w:rsidR="00A26015" w:rsidRPr="003B29F5">
        <w:rPr>
          <w:rFonts w:ascii="Century Gothic" w:hAnsi="Century Gothic"/>
          <w:color w:val="000000" w:themeColor="text1"/>
          <w:sz w:val="16"/>
          <w:szCs w:val="16"/>
        </w:rPr>
        <w:t>(Pr</w:t>
      </w:r>
      <w:r w:rsidRPr="003B29F5">
        <w:rPr>
          <w:rFonts w:ascii="Century Gothic" w:hAnsi="Century Gothic"/>
          <w:color w:val="000000" w:themeColor="text1"/>
          <w:sz w:val="16"/>
          <w:szCs w:val="16"/>
        </w:rPr>
        <w:t>oszę wskazać, jakie grupy mieszkańców sko</w:t>
      </w:r>
      <w:r w:rsidR="00A26015" w:rsidRPr="003B29F5">
        <w:rPr>
          <w:rFonts w:ascii="Century Gothic" w:hAnsi="Century Gothic"/>
          <w:color w:val="000000" w:themeColor="text1"/>
          <w:sz w:val="16"/>
          <w:szCs w:val="16"/>
        </w:rPr>
        <w:t>rzystają na realizacji</w:t>
      </w:r>
      <w:r w:rsidR="00085C85" w:rsidRPr="003B29F5">
        <w:rPr>
          <w:rFonts w:ascii="Century Gothic" w:hAnsi="Century Gothic"/>
          <w:color w:val="000000" w:themeColor="text1"/>
          <w:sz w:val="16"/>
          <w:szCs w:val="16"/>
        </w:rPr>
        <w:t xml:space="preserve"> projektu</w:t>
      </w:r>
      <w:r w:rsidR="00A26015" w:rsidRPr="003B29F5">
        <w:rPr>
          <w:rFonts w:ascii="Century Gothic" w:hAnsi="Century Gothic"/>
          <w:color w:val="000000" w:themeColor="text1"/>
          <w:sz w:val="16"/>
          <w:szCs w:val="16"/>
        </w:rPr>
        <w:t xml:space="preserve"> zadania.)</w:t>
      </w:r>
    </w:p>
    <w:p w14:paraId="2B817075" w14:textId="77777777" w:rsidR="00A26015" w:rsidRPr="003B29F5" w:rsidRDefault="00A26015" w:rsidP="00A26015">
      <w:pPr>
        <w:pStyle w:val="Normalny1"/>
        <w:rPr>
          <w:rFonts w:ascii="Century Gothic" w:hAnsi="Century Gothic"/>
          <w:color w:val="000000" w:themeColor="text1"/>
          <w:sz w:val="16"/>
          <w:szCs w:val="16"/>
        </w:rPr>
      </w:pPr>
    </w:p>
    <w:p w14:paraId="1FC3F6B2" w14:textId="77777777" w:rsidR="00A26015" w:rsidRPr="003B29F5" w:rsidRDefault="00A26015" w:rsidP="00A26015">
      <w:pPr>
        <w:pStyle w:val="Normalny1"/>
        <w:rPr>
          <w:rFonts w:ascii="Century Gothic" w:hAnsi="Century Gothic"/>
          <w:color w:val="000000" w:themeColor="text1"/>
          <w:sz w:val="16"/>
          <w:szCs w:val="16"/>
        </w:rPr>
      </w:pPr>
    </w:p>
    <w:p w14:paraId="3BDBDB5D" w14:textId="77777777" w:rsidR="00A26015" w:rsidRPr="003B29F5" w:rsidRDefault="00A26015" w:rsidP="00A26015">
      <w:pPr>
        <w:pStyle w:val="Normalny1"/>
        <w:rPr>
          <w:rFonts w:ascii="Century Gothic" w:hAnsi="Century Gothic"/>
          <w:color w:val="000000" w:themeColor="text1"/>
          <w:sz w:val="14"/>
          <w:szCs w:val="14"/>
        </w:rPr>
      </w:pPr>
      <w:r w:rsidRPr="003B29F5">
        <w:rPr>
          <w:rFonts w:ascii="Century Gothic" w:hAnsi="Century Gothic"/>
          <w:color w:val="000000" w:themeColor="text1"/>
          <w:sz w:val="14"/>
          <w:szCs w:val="1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C7B4A4F" w14:textId="77777777" w:rsidR="00A26015" w:rsidRPr="003B29F5" w:rsidRDefault="00A26015" w:rsidP="00A26015">
      <w:pPr>
        <w:pStyle w:val="Normalny1"/>
        <w:rPr>
          <w:rFonts w:ascii="Century Gothic" w:hAnsi="Century Gothic"/>
          <w:color w:val="000000" w:themeColor="text1"/>
          <w:sz w:val="14"/>
          <w:szCs w:val="14"/>
        </w:rPr>
      </w:pPr>
      <w:r w:rsidRPr="003B29F5">
        <w:rPr>
          <w:rFonts w:ascii="Century Gothic" w:hAnsi="Century Gothic"/>
          <w:color w:val="000000" w:themeColor="text1"/>
          <w:sz w:val="14"/>
          <w:szCs w:val="14"/>
        </w:rPr>
        <w:br/>
      </w:r>
    </w:p>
    <w:p w14:paraId="20DEBC80" w14:textId="77777777" w:rsidR="00A26015" w:rsidRPr="003B29F5" w:rsidRDefault="00A26015" w:rsidP="00A26015">
      <w:pPr>
        <w:pStyle w:val="Normalny1"/>
        <w:rPr>
          <w:rFonts w:ascii="Century Gothic" w:hAnsi="Century Gothic"/>
          <w:color w:val="000000" w:themeColor="text1"/>
          <w:sz w:val="14"/>
          <w:szCs w:val="14"/>
        </w:rPr>
      </w:pPr>
      <w:r w:rsidRPr="003B29F5">
        <w:rPr>
          <w:rFonts w:ascii="Century Gothic" w:hAnsi="Century Gothic"/>
          <w:color w:val="000000" w:themeColor="text1"/>
          <w:sz w:val="14"/>
          <w:szCs w:val="1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BF24176" w14:textId="77777777" w:rsidR="00A26015" w:rsidRPr="003B29F5" w:rsidRDefault="00A26015" w:rsidP="00A26015">
      <w:pPr>
        <w:pStyle w:val="Normalny1"/>
        <w:rPr>
          <w:rFonts w:ascii="Century Gothic" w:hAnsi="Century Gothic"/>
          <w:color w:val="000000" w:themeColor="text1"/>
          <w:sz w:val="14"/>
          <w:szCs w:val="14"/>
        </w:rPr>
      </w:pPr>
    </w:p>
    <w:p w14:paraId="37C5FFDE" w14:textId="77777777" w:rsidR="00A26015" w:rsidRPr="003B29F5" w:rsidRDefault="00A26015" w:rsidP="00A26015">
      <w:pPr>
        <w:pStyle w:val="Normalny1"/>
        <w:rPr>
          <w:rFonts w:ascii="Century Gothic" w:hAnsi="Century Gothic"/>
          <w:color w:val="000000" w:themeColor="text1"/>
          <w:sz w:val="14"/>
          <w:szCs w:val="14"/>
        </w:rPr>
      </w:pPr>
    </w:p>
    <w:p w14:paraId="41F5C3BC" w14:textId="77777777" w:rsidR="00A26015" w:rsidRPr="003B29F5" w:rsidRDefault="00A26015" w:rsidP="00A26015">
      <w:pPr>
        <w:pStyle w:val="Normalny1"/>
        <w:rPr>
          <w:rFonts w:ascii="Century Gothic" w:hAnsi="Century Gothic"/>
          <w:color w:val="000000" w:themeColor="text1"/>
          <w:sz w:val="14"/>
          <w:szCs w:val="14"/>
        </w:rPr>
      </w:pPr>
      <w:r w:rsidRPr="003B29F5">
        <w:rPr>
          <w:rFonts w:ascii="Century Gothic" w:hAnsi="Century Gothic"/>
          <w:color w:val="000000" w:themeColor="text1"/>
          <w:sz w:val="14"/>
          <w:szCs w:val="1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 </w:t>
      </w:r>
      <w:r w:rsidRPr="003B29F5">
        <w:rPr>
          <w:rFonts w:ascii="Century Gothic" w:hAnsi="Century Gothic"/>
          <w:color w:val="000000" w:themeColor="text1"/>
          <w:sz w:val="14"/>
          <w:szCs w:val="14"/>
        </w:rPr>
        <w:br/>
      </w:r>
    </w:p>
    <w:p w14:paraId="0C62E635" w14:textId="77777777" w:rsidR="00A26015" w:rsidRPr="003B29F5" w:rsidRDefault="00A26015" w:rsidP="00A26015">
      <w:pPr>
        <w:pStyle w:val="Normalny1"/>
        <w:rPr>
          <w:rFonts w:ascii="Century Gothic" w:hAnsi="Century Gothic"/>
          <w:color w:val="000000" w:themeColor="text1"/>
          <w:sz w:val="14"/>
          <w:szCs w:val="14"/>
        </w:rPr>
      </w:pPr>
    </w:p>
    <w:p w14:paraId="492629BD" w14:textId="77777777" w:rsidR="00A26015" w:rsidRPr="003B29F5" w:rsidRDefault="00A26015" w:rsidP="00A26015">
      <w:pPr>
        <w:pStyle w:val="Normalny1"/>
        <w:rPr>
          <w:rFonts w:ascii="Century Gothic" w:hAnsi="Century Gothic"/>
          <w:color w:val="000000" w:themeColor="text1"/>
          <w:sz w:val="14"/>
          <w:szCs w:val="14"/>
        </w:rPr>
      </w:pPr>
      <w:r w:rsidRPr="003B29F5">
        <w:rPr>
          <w:rFonts w:ascii="Century Gothic" w:hAnsi="Century Gothic"/>
          <w:color w:val="000000" w:themeColor="text1"/>
          <w:sz w:val="14"/>
          <w:szCs w:val="1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81C1120" w14:textId="77777777" w:rsidR="00536977" w:rsidRPr="003B29F5" w:rsidRDefault="00536977">
      <w:pPr>
        <w:pStyle w:val="Normalny1"/>
        <w:rPr>
          <w:rFonts w:ascii="Century Gothic" w:hAnsi="Century Gothic"/>
          <w:color w:val="000000" w:themeColor="text1"/>
          <w:sz w:val="20"/>
          <w:szCs w:val="20"/>
        </w:rPr>
      </w:pPr>
    </w:p>
    <w:p w14:paraId="47C9CDD1" w14:textId="77777777" w:rsidR="00536977" w:rsidRPr="003B29F5" w:rsidRDefault="00536977">
      <w:pPr>
        <w:pStyle w:val="Normalny1"/>
        <w:rPr>
          <w:rFonts w:ascii="Century Gothic" w:hAnsi="Century Gothic"/>
          <w:color w:val="000000" w:themeColor="text1"/>
          <w:sz w:val="20"/>
          <w:szCs w:val="20"/>
        </w:rPr>
      </w:pPr>
    </w:p>
    <w:p w14:paraId="23E9B8EC" w14:textId="77777777" w:rsidR="00536977" w:rsidRPr="003B29F5" w:rsidRDefault="00536977" w:rsidP="00B75AE0">
      <w:pPr>
        <w:pStyle w:val="Normalny1"/>
        <w:numPr>
          <w:ilvl w:val="0"/>
          <w:numId w:val="3"/>
        </w:num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3B29F5">
        <w:rPr>
          <w:rFonts w:ascii="Century Gothic" w:hAnsi="Century Gothic"/>
          <w:b/>
          <w:color w:val="000000" w:themeColor="text1"/>
          <w:sz w:val="20"/>
          <w:szCs w:val="20"/>
        </w:rPr>
        <w:t>Szacunkowe koszty</w:t>
      </w:r>
      <w:r w:rsidR="00085C85" w:rsidRPr="003B29F5">
        <w:rPr>
          <w:rFonts w:ascii="Century Gothic" w:hAnsi="Century Gothic"/>
          <w:b/>
          <w:color w:val="000000" w:themeColor="text1"/>
          <w:sz w:val="20"/>
          <w:szCs w:val="20"/>
        </w:rPr>
        <w:t xml:space="preserve"> projektu</w:t>
      </w:r>
      <w:r w:rsidRPr="003B29F5">
        <w:rPr>
          <w:rFonts w:ascii="Century Gothic" w:hAnsi="Century Gothic"/>
          <w:b/>
          <w:color w:val="000000" w:themeColor="text1"/>
          <w:sz w:val="20"/>
          <w:szCs w:val="20"/>
        </w:rPr>
        <w:t xml:space="preserve"> zadania </w:t>
      </w:r>
      <w:r w:rsidR="00A26015" w:rsidRPr="003B29F5">
        <w:rPr>
          <w:rFonts w:ascii="Century Gothic" w:hAnsi="Century Gothic"/>
          <w:color w:val="000000" w:themeColor="text1"/>
          <w:sz w:val="16"/>
          <w:szCs w:val="16"/>
        </w:rPr>
        <w:t>(</w:t>
      </w:r>
      <w:r w:rsidRPr="003B29F5">
        <w:rPr>
          <w:rFonts w:ascii="Century Gothic" w:hAnsi="Century Gothic"/>
          <w:color w:val="000000" w:themeColor="text1"/>
          <w:sz w:val="16"/>
          <w:szCs w:val="16"/>
        </w:rPr>
        <w:t>Proszę uwzględnić wszystkie składowe</w:t>
      </w:r>
      <w:r w:rsidR="00085C85" w:rsidRPr="003B29F5">
        <w:rPr>
          <w:rFonts w:ascii="Century Gothic" w:hAnsi="Century Gothic"/>
          <w:color w:val="000000" w:themeColor="text1"/>
          <w:sz w:val="16"/>
          <w:szCs w:val="16"/>
        </w:rPr>
        <w:t xml:space="preserve"> projektu</w:t>
      </w:r>
      <w:r w:rsidRPr="003B29F5">
        <w:rPr>
          <w:rFonts w:ascii="Century Gothic" w:hAnsi="Century Gothic"/>
          <w:color w:val="000000" w:themeColor="text1"/>
          <w:sz w:val="16"/>
          <w:szCs w:val="16"/>
        </w:rPr>
        <w:t xml:space="preserve"> zadania oraz ich szacunkowe koszty (maksymalna wartość pojedynczego zadania  nie może przekroczyć 30 tys. zł w przypadku projektów małych i 300 tys. zł w p</w:t>
      </w:r>
      <w:r w:rsidR="00A26015" w:rsidRPr="003B29F5">
        <w:rPr>
          <w:rFonts w:ascii="Century Gothic" w:hAnsi="Century Gothic"/>
          <w:color w:val="000000" w:themeColor="text1"/>
          <w:sz w:val="16"/>
          <w:szCs w:val="16"/>
        </w:rPr>
        <w:t>rzypadku projektów osiedlowych.)</w:t>
      </w:r>
    </w:p>
    <w:p w14:paraId="58680216" w14:textId="77777777" w:rsidR="00536977" w:rsidRPr="003B29F5" w:rsidRDefault="00536977">
      <w:pPr>
        <w:pStyle w:val="Normalny1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6855"/>
        <w:gridCol w:w="2170"/>
      </w:tblGrid>
      <w:tr w:rsidR="003B29F5" w:rsidRPr="003B29F5" w14:paraId="0655BC4B" w14:textId="77777777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24E35B" w14:textId="77777777" w:rsidR="00536977" w:rsidRPr="003B29F5" w:rsidRDefault="00536977">
            <w:pPr>
              <w:pStyle w:val="Zawartotabeli"/>
              <w:snapToGrid w:val="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3B29F5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6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32D9FA" w14:textId="77777777" w:rsidR="00536977" w:rsidRPr="003B29F5" w:rsidRDefault="00536977">
            <w:pPr>
              <w:pStyle w:val="Zawartotabeli"/>
              <w:snapToGrid w:val="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3B29F5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Zadanie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4E0FCF9" w14:textId="77777777" w:rsidR="00536977" w:rsidRPr="003B29F5" w:rsidRDefault="00536977">
            <w:pPr>
              <w:pStyle w:val="Zawartotabeli"/>
              <w:snapToGrid w:val="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3B29F5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Szacowany koszt /zł/</w:t>
            </w:r>
          </w:p>
        </w:tc>
      </w:tr>
      <w:tr w:rsidR="003B29F5" w:rsidRPr="003B29F5" w14:paraId="6A6A0443" w14:textId="77777777" w:rsidTr="00A26015">
        <w:trPr>
          <w:trHeight w:hRule="exact" w:val="85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22548F0" w14:textId="77777777" w:rsidR="00536977" w:rsidRPr="003B29F5" w:rsidRDefault="00536977" w:rsidP="00A26015">
            <w:pPr>
              <w:pStyle w:val="Zawartotabeli"/>
              <w:snapToGrid w:val="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3B29F5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1</w:t>
            </w:r>
            <w:r w:rsidR="00A26015" w:rsidRPr="003B29F5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BE1CD" w14:textId="77777777" w:rsidR="00536977" w:rsidRPr="003B29F5" w:rsidRDefault="00536977">
            <w:pPr>
              <w:pStyle w:val="Zawartotabeli"/>
              <w:snapToGrid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C23B4E" w14:textId="77777777" w:rsidR="00536977" w:rsidRPr="003B29F5" w:rsidRDefault="00536977">
            <w:pPr>
              <w:pStyle w:val="Zawartotabeli"/>
              <w:snapToGrid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3B29F5" w:rsidRPr="003B29F5" w14:paraId="6D36686E" w14:textId="77777777" w:rsidTr="00A26015">
        <w:trPr>
          <w:trHeight w:hRule="exact" w:val="85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3271E2" w14:textId="77777777" w:rsidR="00536977" w:rsidRPr="003B29F5" w:rsidRDefault="00536977" w:rsidP="00A26015">
            <w:pPr>
              <w:pStyle w:val="Zawartotabeli"/>
              <w:snapToGrid w:val="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3B29F5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2</w:t>
            </w:r>
            <w:r w:rsidR="00A26015" w:rsidRPr="003B29F5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7A207" w14:textId="77777777" w:rsidR="00536977" w:rsidRPr="003B29F5" w:rsidRDefault="00536977">
            <w:pPr>
              <w:pStyle w:val="Zawartotabeli"/>
              <w:snapToGrid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1F9F7E" w14:textId="77777777" w:rsidR="00536977" w:rsidRPr="003B29F5" w:rsidRDefault="00536977">
            <w:pPr>
              <w:pStyle w:val="Zawartotabeli"/>
              <w:snapToGrid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A26015" w:rsidRPr="003B29F5" w14:paraId="4376A66F" w14:textId="77777777" w:rsidTr="00A26015">
        <w:trPr>
          <w:trHeight w:hRule="exact" w:val="85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5144FC" w14:textId="77777777" w:rsidR="00536977" w:rsidRPr="003B29F5" w:rsidRDefault="00536977" w:rsidP="00A26015">
            <w:pPr>
              <w:pStyle w:val="Zawartotabeli"/>
              <w:snapToGrid w:val="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3B29F5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lastRenderedPageBreak/>
              <w:t>3</w:t>
            </w:r>
            <w:r w:rsidR="00A26015" w:rsidRPr="003B29F5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06FA8" w14:textId="77777777" w:rsidR="00536977" w:rsidRPr="003B29F5" w:rsidRDefault="00536977">
            <w:pPr>
              <w:pStyle w:val="Zawartotabeli"/>
              <w:snapToGrid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1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586063" w14:textId="77777777" w:rsidR="00536977" w:rsidRPr="003B29F5" w:rsidRDefault="00536977">
            <w:pPr>
              <w:pStyle w:val="Zawartotabeli"/>
              <w:snapToGrid w:val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39DBBC87" w14:textId="77777777" w:rsidR="00536977" w:rsidRPr="003B29F5" w:rsidRDefault="00536977">
      <w:pPr>
        <w:rPr>
          <w:rFonts w:ascii="Century Gothic" w:hAnsi="Century Gothic"/>
          <w:color w:val="000000" w:themeColor="text1"/>
          <w:sz w:val="20"/>
          <w:szCs w:val="20"/>
        </w:rPr>
      </w:pPr>
    </w:p>
    <w:p w14:paraId="3DDC5678" w14:textId="77777777" w:rsidR="00536977" w:rsidRPr="003B29F5" w:rsidRDefault="00536977" w:rsidP="00C96725">
      <w:pPr>
        <w:pStyle w:val="Normalny1"/>
        <w:numPr>
          <w:ilvl w:val="0"/>
          <w:numId w:val="3"/>
        </w:numPr>
        <w:rPr>
          <w:rFonts w:ascii="Century Gothic" w:hAnsi="Century Gothic"/>
          <w:color w:val="000000" w:themeColor="text1"/>
          <w:sz w:val="20"/>
          <w:szCs w:val="20"/>
        </w:rPr>
      </w:pPr>
      <w:r w:rsidRPr="003B29F5">
        <w:rPr>
          <w:rFonts w:ascii="Century Gothic" w:hAnsi="Century Gothic"/>
          <w:b/>
          <w:color w:val="000000" w:themeColor="text1"/>
          <w:sz w:val="20"/>
          <w:szCs w:val="20"/>
        </w:rPr>
        <w:t>Kontakt do zgłaszających</w:t>
      </w:r>
      <w:r w:rsidR="00C96725" w:rsidRPr="003B29F5">
        <w:rPr>
          <w:rFonts w:ascii="Century Gothic" w:hAnsi="Century Gothic"/>
          <w:b/>
          <w:color w:val="000000" w:themeColor="text1"/>
          <w:sz w:val="20"/>
          <w:szCs w:val="20"/>
        </w:rPr>
        <w:t xml:space="preserve"> </w:t>
      </w:r>
    </w:p>
    <w:tbl>
      <w:tblPr>
        <w:tblW w:w="965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2992"/>
      </w:tblGrid>
      <w:tr w:rsidR="003B29F5" w:rsidRPr="003B29F5" w14:paraId="702564FD" w14:textId="77777777" w:rsidTr="00734248">
        <w:tc>
          <w:tcPr>
            <w:tcW w:w="3261" w:type="dxa"/>
            <w:shd w:val="clear" w:color="auto" w:fill="auto"/>
            <w:vAlign w:val="center"/>
          </w:tcPr>
          <w:p w14:paraId="48EE01C0" w14:textId="77777777" w:rsidR="0080544E" w:rsidRPr="003B29F5" w:rsidRDefault="0080544E" w:rsidP="00734248">
            <w:pPr>
              <w:pStyle w:val="Zawartotabeli"/>
              <w:snapToGrid w:val="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3B29F5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C5F984" w14:textId="77777777" w:rsidR="0080544E" w:rsidRPr="003B29F5" w:rsidRDefault="0080544E" w:rsidP="00734248">
            <w:pPr>
              <w:pStyle w:val="Zawartotabeli"/>
              <w:snapToGrid w:val="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3B29F5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Adres</w:t>
            </w:r>
            <w:r w:rsidR="003B29F5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 zamieszkania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5F0223D4" w14:textId="77777777" w:rsidR="0080544E" w:rsidRPr="003B29F5" w:rsidRDefault="0080544E" w:rsidP="00734248">
            <w:pPr>
              <w:pStyle w:val="Zawartotabeli"/>
              <w:snapToGrid w:val="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3B29F5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Telefon i e-mail</w:t>
            </w:r>
          </w:p>
        </w:tc>
      </w:tr>
      <w:tr w:rsidR="003B29F5" w:rsidRPr="003B29F5" w14:paraId="20247408" w14:textId="77777777" w:rsidTr="00734248">
        <w:trPr>
          <w:trHeight w:val="493"/>
        </w:trPr>
        <w:tc>
          <w:tcPr>
            <w:tcW w:w="3261" w:type="dxa"/>
            <w:shd w:val="clear" w:color="auto" w:fill="auto"/>
          </w:tcPr>
          <w:p w14:paraId="65A02A1B" w14:textId="77777777" w:rsidR="0080544E" w:rsidRPr="003B29F5" w:rsidRDefault="0080544E" w:rsidP="00734248">
            <w:pPr>
              <w:pStyle w:val="Zawartotabeli"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C7C32BD" w14:textId="77777777" w:rsidR="0080544E" w:rsidRPr="003B29F5" w:rsidRDefault="0080544E" w:rsidP="00734248">
            <w:pPr>
              <w:pStyle w:val="Zawartotabeli"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92" w:type="dxa"/>
            <w:shd w:val="clear" w:color="auto" w:fill="auto"/>
          </w:tcPr>
          <w:p w14:paraId="53B349D6" w14:textId="77777777" w:rsidR="0080544E" w:rsidRPr="003B29F5" w:rsidRDefault="0080544E" w:rsidP="00734248">
            <w:pPr>
              <w:pStyle w:val="Zawartotabeli"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3B29F5" w:rsidRPr="003B29F5" w14:paraId="0D66DE52" w14:textId="77777777" w:rsidTr="00734248">
        <w:trPr>
          <w:trHeight w:val="493"/>
        </w:trPr>
        <w:tc>
          <w:tcPr>
            <w:tcW w:w="3261" w:type="dxa"/>
            <w:shd w:val="clear" w:color="auto" w:fill="auto"/>
          </w:tcPr>
          <w:p w14:paraId="31840FDA" w14:textId="77777777" w:rsidR="0080544E" w:rsidRPr="003B29F5" w:rsidRDefault="0080544E" w:rsidP="00734248">
            <w:pPr>
              <w:pStyle w:val="Zawartotabeli"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260F9D5" w14:textId="77777777" w:rsidR="0080544E" w:rsidRPr="003B29F5" w:rsidRDefault="0080544E" w:rsidP="00734248">
            <w:pPr>
              <w:pStyle w:val="Zawartotabeli"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92" w:type="dxa"/>
            <w:shd w:val="clear" w:color="auto" w:fill="auto"/>
          </w:tcPr>
          <w:p w14:paraId="4D5D3FD6" w14:textId="77777777" w:rsidR="0080544E" w:rsidRPr="003B29F5" w:rsidRDefault="0080544E" w:rsidP="00734248">
            <w:pPr>
              <w:pStyle w:val="Zawartotabeli"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="0080544E" w:rsidRPr="003B29F5" w14:paraId="737194D4" w14:textId="77777777" w:rsidTr="00734248">
        <w:trPr>
          <w:trHeight w:val="493"/>
        </w:trPr>
        <w:tc>
          <w:tcPr>
            <w:tcW w:w="3261" w:type="dxa"/>
            <w:shd w:val="clear" w:color="auto" w:fill="auto"/>
          </w:tcPr>
          <w:p w14:paraId="3E6BA0A5" w14:textId="77777777" w:rsidR="0080544E" w:rsidRPr="003B29F5" w:rsidRDefault="0080544E" w:rsidP="00734248">
            <w:pPr>
              <w:pStyle w:val="Zawartotabeli"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1FE9DE7" w14:textId="77777777" w:rsidR="0080544E" w:rsidRPr="003B29F5" w:rsidRDefault="0080544E" w:rsidP="00734248">
            <w:pPr>
              <w:pStyle w:val="Zawartotabeli"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92" w:type="dxa"/>
            <w:shd w:val="clear" w:color="auto" w:fill="auto"/>
          </w:tcPr>
          <w:p w14:paraId="5FFC7717" w14:textId="77777777" w:rsidR="0080544E" w:rsidRPr="003B29F5" w:rsidRDefault="0080544E" w:rsidP="00734248">
            <w:pPr>
              <w:pStyle w:val="Zawartotabeli"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767834C" w14:textId="77777777" w:rsidR="00536977" w:rsidRPr="003B29F5" w:rsidRDefault="00536977">
      <w:pPr>
        <w:pStyle w:val="Normalny1"/>
        <w:rPr>
          <w:rFonts w:ascii="Century Gothic" w:hAnsi="Century Gothic"/>
          <w:color w:val="000000" w:themeColor="text1"/>
          <w:sz w:val="20"/>
          <w:szCs w:val="20"/>
        </w:rPr>
      </w:pPr>
    </w:p>
    <w:p w14:paraId="0924E53C" w14:textId="77777777" w:rsidR="00536977" w:rsidRPr="003B29F5" w:rsidRDefault="00536977" w:rsidP="00B75AE0">
      <w:pPr>
        <w:pStyle w:val="Bezodstpw"/>
        <w:numPr>
          <w:ilvl w:val="0"/>
          <w:numId w:val="3"/>
        </w:num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3B29F5">
        <w:rPr>
          <w:rFonts w:ascii="Century Gothic" w:hAnsi="Century Gothic"/>
          <w:b/>
          <w:color w:val="000000" w:themeColor="text1"/>
          <w:sz w:val="20"/>
          <w:szCs w:val="20"/>
        </w:rPr>
        <w:t>Lista osób pop</w:t>
      </w:r>
      <w:r w:rsidR="00615624" w:rsidRPr="003B29F5">
        <w:rPr>
          <w:rFonts w:ascii="Century Gothic" w:hAnsi="Century Gothic"/>
          <w:b/>
          <w:color w:val="000000" w:themeColor="text1"/>
          <w:sz w:val="20"/>
          <w:szCs w:val="20"/>
        </w:rPr>
        <w:t xml:space="preserve">ierających </w:t>
      </w:r>
      <w:r w:rsidR="00DE6F39" w:rsidRPr="003B29F5">
        <w:rPr>
          <w:rFonts w:ascii="Century Gothic" w:hAnsi="Century Gothic"/>
          <w:b/>
          <w:color w:val="000000" w:themeColor="text1"/>
          <w:sz w:val="20"/>
          <w:szCs w:val="20"/>
        </w:rPr>
        <w:t>projekt zadania</w:t>
      </w:r>
      <w:r w:rsidR="00615624" w:rsidRPr="003B29F5">
        <w:rPr>
          <w:rFonts w:ascii="Century Gothic" w:hAnsi="Century Gothic"/>
          <w:b/>
          <w:color w:val="000000" w:themeColor="text1"/>
          <w:sz w:val="20"/>
          <w:szCs w:val="20"/>
        </w:rPr>
        <w:t xml:space="preserve"> </w:t>
      </w:r>
      <w:r w:rsidR="00376C5C" w:rsidRPr="003B29F5">
        <w:rPr>
          <w:rFonts w:ascii="Century Gothic" w:hAnsi="Century Gothic"/>
          <w:color w:val="000000" w:themeColor="text1"/>
          <w:sz w:val="16"/>
          <w:szCs w:val="16"/>
        </w:rPr>
        <w:t>(minimum 10</w:t>
      </w:r>
      <w:r w:rsidR="005B02EA" w:rsidRPr="003B29F5">
        <w:rPr>
          <w:rFonts w:ascii="Century Gothic" w:hAnsi="Century Gothic"/>
          <w:color w:val="000000" w:themeColor="text1"/>
          <w:sz w:val="16"/>
          <w:szCs w:val="16"/>
        </w:rPr>
        <w:t xml:space="preserve"> mieszkańców Piły</w:t>
      </w:r>
      <w:r w:rsidRPr="003B29F5">
        <w:rPr>
          <w:rFonts w:ascii="Century Gothic" w:hAnsi="Century Gothic"/>
          <w:color w:val="000000" w:themeColor="text1"/>
          <w:sz w:val="16"/>
          <w:szCs w:val="16"/>
        </w:rPr>
        <w:t>).</w:t>
      </w:r>
    </w:p>
    <w:p w14:paraId="677AF47A" w14:textId="77777777" w:rsidR="00536977" w:rsidRPr="003B29F5" w:rsidRDefault="00536977">
      <w:pPr>
        <w:pStyle w:val="Normalny1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96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3827"/>
        <w:gridCol w:w="2572"/>
      </w:tblGrid>
      <w:tr w:rsidR="003B29F5" w:rsidRPr="003B29F5" w14:paraId="531DA283" w14:textId="77777777" w:rsidTr="0080544E">
        <w:tc>
          <w:tcPr>
            <w:tcW w:w="3261" w:type="dxa"/>
            <w:shd w:val="clear" w:color="auto" w:fill="auto"/>
            <w:vAlign w:val="center"/>
          </w:tcPr>
          <w:p w14:paraId="7301E9AC" w14:textId="77777777" w:rsidR="0080544E" w:rsidRPr="003B29F5" w:rsidRDefault="0080544E" w:rsidP="00734248">
            <w:pPr>
              <w:pStyle w:val="Zawartotabeli"/>
              <w:snapToGrid w:val="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3B29F5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B6E6744" w14:textId="77777777" w:rsidR="0080544E" w:rsidRPr="003B29F5" w:rsidRDefault="0080544E" w:rsidP="00734248">
            <w:pPr>
              <w:pStyle w:val="Zawartotabeli"/>
              <w:snapToGrid w:val="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3B29F5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Adres</w:t>
            </w:r>
            <w:r w:rsidR="003B29F5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 zamieszkania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457C783D" w14:textId="77777777" w:rsidR="0080544E" w:rsidRPr="003B29F5" w:rsidRDefault="0080544E" w:rsidP="00734248">
            <w:pPr>
              <w:pStyle w:val="Zawartotabeli"/>
              <w:snapToGrid w:val="0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3B29F5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Podpis</w:t>
            </w:r>
          </w:p>
        </w:tc>
      </w:tr>
      <w:tr w:rsidR="003B29F5" w:rsidRPr="003B29F5" w14:paraId="389D7862" w14:textId="77777777" w:rsidTr="0080544E">
        <w:trPr>
          <w:trHeight w:val="555"/>
        </w:trPr>
        <w:tc>
          <w:tcPr>
            <w:tcW w:w="3261" w:type="dxa"/>
            <w:shd w:val="clear" w:color="auto" w:fill="auto"/>
          </w:tcPr>
          <w:p w14:paraId="32F05A13" w14:textId="77777777" w:rsidR="0080544E" w:rsidRPr="003B29F5" w:rsidRDefault="0080544E" w:rsidP="00734248">
            <w:pPr>
              <w:pStyle w:val="Zawartotabeli"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49BC669D" w14:textId="77777777" w:rsidR="0080544E" w:rsidRPr="003B29F5" w:rsidRDefault="0080544E" w:rsidP="00734248">
            <w:pPr>
              <w:pStyle w:val="Zawartotabeli"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  <w:p w14:paraId="5BB97B76" w14:textId="77777777" w:rsidR="0080544E" w:rsidRPr="003B29F5" w:rsidRDefault="0080544E" w:rsidP="00734248">
            <w:pPr>
              <w:tabs>
                <w:tab w:val="left" w:pos="945"/>
              </w:tabs>
              <w:rPr>
                <w:color w:val="000000" w:themeColor="text1"/>
              </w:rPr>
            </w:pPr>
            <w:r w:rsidRPr="003B29F5">
              <w:rPr>
                <w:color w:val="000000" w:themeColor="text1"/>
              </w:rPr>
              <w:tab/>
            </w:r>
          </w:p>
        </w:tc>
        <w:tc>
          <w:tcPr>
            <w:tcW w:w="2572" w:type="dxa"/>
            <w:shd w:val="clear" w:color="auto" w:fill="auto"/>
          </w:tcPr>
          <w:p w14:paraId="75C24351" w14:textId="77777777" w:rsidR="0080544E" w:rsidRPr="003B29F5" w:rsidRDefault="0080544E" w:rsidP="00734248">
            <w:pPr>
              <w:rPr>
                <w:color w:val="000000" w:themeColor="text1"/>
              </w:rPr>
            </w:pPr>
          </w:p>
        </w:tc>
      </w:tr>
      <w:tr w:rsidR="003B29F5" w:rsidRPr="003B29F5" w14:paraId="2E4F4646" w14:textId="77777777" w:rsidTr="0080544E">
        <w:trPr>
          <w:trHeight w:val="555"/>
        </w:trPr>
        <w:tc>
          <w:tcPr>
            <w:tcW w:w="3261" w:type="dxa"/>
            <w:shd w:val="clear" w:color="auto" w:fill="auto"/>
          </w:tcPr>
          <w:p w14:paraId="0C20081E" w14:textId="77777777" w:rsidR="0080544E" w:rsidRPr="003B29F5" w:rsidRDefault="0080544E" w:rsidP="00734248">
            <w:pPr>
              <w:pStyle w:val="Zawartotabeli"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43E4296F" w14:textId="77777777" w:rsidR="0080544E" w:rsidRPr="003B29F5" w:rsidRDefault="0080544E" w:rsidP="00734248">
            <w:pPr>
              <w:pStyle w:val="Zawartotabeli"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14:paraId="23166C8E" w14:textId="77777777" w:rsidR="0080544E" w:rsidRPr="003B29F5" w:rsidRDefault="0080544E" w:rsidP="00734248">
            <w:pPr>
              <w:rPr>
                <w:color w:val="000000" w:themeColor="text1"/>
              </w:rPr>
            </w:pPr>
          </w:p>
        </w:tc>
      </w:tr>
      <w:tr w:rsidR="003B29F5" w:rsidRPr="003B29F5" w14:paraId="79B27AAA" w14:textId="77777777" w:rsidTr="0080544E">
        <w:trPr>
          <w:trHeight w:val="555"/>
        </w:trPr>
        <w:tc>
          <w:tcPr>
            <w:tcW w:w="3261" w:type="dxa"/>
            <w:shd w:val="clear" w:color="auto" w:fill="auto"/>
          </w:tcPr>
          <w:p w14:paraId="3247B83B" w14:textId="77777777" w:rsidR="0080544E" w:rsidRPr="003B29F5" w:rsidRDefault="0080544E" w:rsidP="00734248">
            <w:pPr>
              <w:pStyle w:val="Zawartotabeli"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473903F" w14:textId="77777777" w:rsidR="0080544E" w:rsidRPr="003B29F5" w:rsidRDefault="0080544E" w:rsidP="00734248">
            <w:pPr>
              <w:pStyle w:val="Zawartotabeli"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14:paraId="60716813" w14:textId="77777777" w:rsidR="0080544E" w:rsidRPr="003B29F5" w:rsidRDefault="0080544E" w:rsidP="00734248">
            <w:pPr>
              <w:rPr>
                <w:color w:val="000000" w:themeColor="text1"/>
              </w:rPr>
            </w:pPr>
          </w:p>
        </w:tc>
      </w:tr>
      <w:tr w:rsidR="003B29F5" w:rsidRPr="003B29F5" w14:paraId="38D28857" w14:textId="77777777" w:rsidTr="0080544E">
        <w:trPr>
          <w:trHeight w:val="555"/>
        </w:trPr>
        <w:tc>
          <w:tcPr>
            <w:tcW w:w="3261" w:type="dxa"/>
            <w:shd w:val="clear" w:color="auto" w:fill="auto"/>
          </w:tcPr>
          <w:p w14:paraId="4F18BCD3" w14:textId="77777777" w:rsidR="0080544E" w:rsidRPr="003B29F5" w:rsidRDefault="0080544E" w:rsidP="00734248">
            <w:pPr>
              <w:pStyle w:val="Zawartotabeli"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310C83E" w14:textId="77777777" w:rsidR="0080544E" w:rsidRPr="003B29F5" w:rsidRDefault="0080544E" w:rsidP="00734248">
            <w:pPr>
              <w:pStyle w:val="Zawartotabeli"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14:paraId="35DEA0FB" w14:textId="77777777" w:rsidR="0080544E" w:rsidRPr="003B29F5" w:rsidRDefault="0080544E" w:rsidP="00734248">
            <w:pPr>
              <w:rPr>
                <w:color w:val="000000" w:themeColor="text1"/>
              </w:rPr>
            </w:pPr>
          </w:p>
        </w:tc>
      </w:tr>
      <w:tr w:rsidR="003B29F5" w:rsidRPr="003B29F5" w14:paraId="14244E87" w14:textId="77777777" w:rsidTr="0080544E">
        <w:trPr>
          <w:trHeight w:val="555"/>
        </w:trPr>
        <w:tc>
          <w:tcPr>
            <w:tcW w:w="3261" w:type="dxa"/>
            <w:shd w:val="clear" w:color="auto" w:fill="auto"/>
          </w:tcPr>
          <w:p w14:paraId="7FC54333" w14:textId="77777777" w:rsidR="0080544E" w:rsidRPr="003B29F5" w:rsidRDefault="0080544E" w:rsidP="00734248">
            <w:pPr>
              <w:pStyle w:val="Zawartotabeli"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4DAFF450" w14:textId="77777777" w:rsidR="0080544E" w:rsidRPr="003B29F5" w:rsidRDefault="0080544E" w:rsidP="00734248">
            <w:pPr>
              <w:pStyle w:val="Zawartotabeli"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14:paraId="723C7368" w14:textId="77777777" w:rsidR="0080544E" w:rsidRPr="003B29F5" w:rsidRDefault="0080544E" w:rsidP="00734248">
            <w:pPr>
              <w:rPr>
                <w:color w:val="000000" w:themeColor="text1"/>
              </w:rPr>
            </w:pPr>
          </w:p>
        </w:tc>
      </w:tr>
      <w:tr w:rsidR="003B29F5" w:rsidRPr="003B29F5" w14:paraId="7843DE9E" w14:textId="77777777" w:rsidTr="0080544E">
        <w:trPr>
          <w:trHeight w:val="555"/>
        </w:trPr>
        <w:tc>
          <w:tcPr>
            <w:tcW w:w="3261" w:type="dxa"/>
            <w:shd w:val="clear" w:color="auto" w:fill="auto"/>
          </w:tcPr>
          <w:p w14:paraId="4FE53A54" w14:textId="77777777" w:rsidR="0080544E" w:rsidRPr="003B29F5" w:rsidRDefault="0080544E" w:rsidP="00734248">
            <w:pPr>
              <w:pStyle w:val="Zawartotabeli"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7FB8594" w14:textId="77777777" w:rsidR="0080544E" w:rsidRPr="003B29F5" w:rsidRDefault="0080544E" w:rsidP="00734248">
            <w:pPr>
              <w:pStyle w:val="Zawartotabeli"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14:paraId="7740492B" w14:textId="77777777" w:rsidR="0080544E" w:rsidRPr="003B29F5" w:rsidRDefault="0080544E" w:rsidP="00734248">
            <w:pPr>
              <w:rPr>
                <w:color w:val="000000" w:themeColor="text1"/>
              </w:rPr>
            </w:pPr>
          </w:p>
        </w:tc>
      </w:tr>
      <w:tr w:rsidR="003B29F5" w:rsidRPr="003B29F5" w14:paraId="455663AA" w14:textId="77777777" w:rsidTr="0080544E">
        <w:trPr>
          <w:trHeight w:val="555"/>
        </w:trPr>
        <w:tc>
          <w:tcPr>
            <w:tcW w:w="3261" w:type="dxa"/>
            <w:shd w:val="clear" w:color="auto" w:fill="auto"/>
          </w:tcPr>
          <w:p w14:paraId="5EC05818" w14:textId="77777777" w:rsidR="0080544E" w:rsidRPr="003B29F5" w:rsidRDefault="0080544E" w:rsidP="00734248">
            <w:pPr>
              <w:pStyle w:val="Zawartotabeli"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40084EF" w14:textId="77777777" w:rsidR="0080544E" w:rsidRPr="003B29F5" w:rsidRDefault="0080544E" w:rsidP="00734248">
            <w:pPr>
              <w:pStyle w:val="Zawartotabeli"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14:paraId="72F89418" w14:textId="77777777" w:rsidR="0080544E" w:rsidRPr="003B29F5" w:rsidRDefault="0080544E" w:rsidP="00734248">
            <w:pPr>
              <w:rPr>
                <w:color w:val="000000" w:themeColor="text1"/>
              </w:rPr>
            </w:pPr>
          </w:p>
        </w:tc>
      </w:tr>
      <w:tr w:rsidR="003B29F5" w:rsidRPr="003B29F5" w14:paraId="069126C9" w14:textId="77777777" w:rsidTr="0080544E">
        <w:trPr>
          <w:trHeight w:val="555"/>
        </w:trPr>
        <w:tc>
          <w:tcPr>
            <w:tcW w:w="3261" w:type="dxa"/>
            <w:shd w:val="clear" w:color="auto" w:fill="auto"/>
          </w:tcPr>
          <w:p w14:paraId="1E3A4FD8" w14:textId="77777777" w:rsidR="0080544E" w:rsidRPr="003B29F5" w:rsidRDefault="0080544E" w:rsidP="00734248">
            <w:pPr>
              <w:pStyle w:val="Zawartotabeli"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E15D834" w14:textId="77777777" w:rsidR="0080544E" w:rsidRPr="003B29F5" w:rsidRDefault="0080544E" w:rsidP="00734248">
            <w:pPr>
              <w:pStyle w:val="Zawartotabeli"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14:paraId="67140859" w14:textId="77777777" w:rsidR="0080544E" w:rsidRPr="003B29F5" w:rsidRDefault="0080544E" w:rsidP="00734248">
            <w:pPr>
              <w:rPr>
                <w:color w:val="000000" w:themeColor="text1"/>
              </w:rPr>
            </w:pPr>
          </w:p>
        </w:tc>
      </w:tr>
      <w:tr w:rsidR="003B29F5" w:rsidRPr="003B29F5" w14:paraId="2586CB94" w14:textId="77777777" w:rsidTr="0080544E">
        <w:trPr>
          <w:trHeight w:val="555"/>
        </w:trPr>
        <w:tc>
          <w:tcPr>
            <w:tcW w:w="3261" w:type="dxa"/>
            <w:shd w:val="clear" w:color="auto" w:fill="auto"/>
          </w:tcPr>
          <w:p w14:paraId="0989A871" w14:textId="77777777" w:rsidR="0080544E" w:rsidRPr="003B29F5" w:rsidRDefault="0080544E" w:rsidP="00734248">
            <w:pPr>
              <w:pStyle w:val="Zawartotabeli"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010FAC1B" w14:textId="77777777" w:rsidR="0080544E" w:rsidRPr="003B29F5" w:rsidRDefault="0080544E" w:rsidP="00734248">
            <w:pPr>
              <w:pStyle w:val="Zawartotabeli"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14:paraId="514A2C00" w14:textId="77777777" w:rsidR="0080544E" w:rsidRPr="003B29F5" w:rsidRDefault="0080544E" w:rsidP="00734248">
            <w:pPr>
              <w:rPr>
                <w:color w:val="000000" w:themeColor="text1"/>
              </w:rPr>
            </w:pPr>
          </w:p>
        </w:tc>
      </w:tr>
      <w:tr w:rsidR="003B29F5" w:rsidRPr="003B29F5" w14:paraId="3E5B11B2" w14:textId="77777777" w:rsidTr="0080544E">
        <w:trPr>
          <w:trHeight w:val="555"/>
        </w:trPr>
        <w:tc>
          <w:tcPr>
            <w:tcW w:w="3261" w:type="dxa"/>
            <w:shd w:val="clear" w:color="auto" w:fill="auto"/>
          </w:tcPr>
          <w:p w14:paraId="3F3CA7F6" w14:textId="77777777" w:rsidR="0080544E" w:rsidRPr="003B29F5" w:rsidRDefault="0080544E" w:rsidP="00734248">
            <w:pPr>
              <w:pStyle w:val="Zawartotabeli"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5044EE1" w14:textId="77777777" w:rsidR="0080544E" w:rsidRPr="003B29F5" w:rsidRDefault="0080544E" w:rsidP="00734248">
            <w:pPr>
              <w:pStyle w:val="Zawartotabeli"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14:paraId="6152BE4A" w14:textId="77777777" w:rsidR="0080544E" w:rsidRPr="003B29F5" w:rsidRDefault="0080544E" w:rsidP="00734248">
            <w:pPr>
              <w:rPr>
                <w:color w:val="000000" w:themeColor="text1"/>
              </w:rPr>
            </w:pPr>
          </w:p>
        </w:tc>
      </w:tr>
      <w:tr w:rsidR="0080544E" w:rsidRPr="003B29F5" w14:paraId="7FAB0791" w14:textId="77777777" w:rsidTr="0080544E">
        <w:trPr>
          <w:trHeight w:val="555"/>
        </w:trPr>
        <w:tc>
          <w:tcPr>
            <w:tcW w:w="3261" w:type="dxa"/>
            <w:shd w:val="clear" w:color="auto" w:fill="auto"/>
          </w:tcPr>
          <w:p w14:paraId="46C2BA52" w14:textId="77777777" w:rsidR="0080544E" w:rsidRPr="003B29F5" w:rsidRDefault="0080544E" w:rsidP="00734248">
            <w:pPr>
              <w:pStyle w:val="Zawartotabeli"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772C1C4" w14:textId="77777777" w:rsidR="0080544E" w:rsidRPr="003B29F5" w:rsidRDefault="0080544E" w:rsidP="00734248">
            <w:pPr>
              <w:pStyle w:val="Zawartotabeli"/>
              <w:snapToGrid w:val="0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14:paraId="48805E36" w14:textId="77777777" w:rsidR="0080544E" w:rsidRPr="003B29F5" w:rsidRDefault="0080544E" w:rsidP="00734248">
            <w:pPr>
              <w:rPr>
                <w:color w:val="000000" w:themeColor="text1"/>
              </w:rPr>
            </w:pPr>
          </w:p>
        </w:tc>
      </w:tr>
    </w:tbl>
    <w:p w14:paraId="5F4E5097" w14:textId="77777777" w:rsidR="00536977" w:rsidRPr="003B29F5" w:rsidRDefault="00536977">
      <w:pPr>
        <w:pStyle w:val="Normalny1"/>
        <w:rPr>
          <w:rFonts w:ascii="Century Gothic" w:hAnsi="Century Gothic"/>
          <w:color w:val="000000" w:themeColor="text1"/>
          <w:sz w:val="20"/>
          <w:szCs w:val="20"/>
        </w:rPr>
      </w:pPr>
    </w:p>
    <w:p w14:paraId="5A76A811" w14:textId="77777777" w:rsidR="00536977" w:rsidRPr="003B29F5" w:rsidRDefault="00536977">
      <w:pPr>
        <w:pStyle w:val="Normalny1"/>
        <w:numPr>
          <w:ilvl w:val="0"/>
          <w:numId w:val="3"/>
        </w:numPr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3B29F5">
        <w:rPr>
          <w:rFonts w:ascii="Century Gothic" w:hAnsi="Century Gothic"/>
          <w:b/>
          <w:color w:val="000000" w:themeColor="text1"/>
          <w:sz w:val="20"/>
          <w:szCs w:val="20"/>
        </w:rPr>
        <w:t xml:space="preserve">Dodatkowe załączniki: zdjęcia, rekomendacje. </w:t>
      </w:r>
    </w:p>
    <w:p w14:paraId="151A6DA5" w14:textId="77777777" w:rsidR="00A26015" w:rsidRPr="003B29F5" w:rsidRDefault="00A26015" w:rsidP="00A26015">
      <w:pPr>
        <w:pStyle w:val="Normalny1"/>
        <w:ind w:left="360"/>
        <w:rPr>
          <w:rFonts w:ascii="Century Gothic" w:hAnsi="Century Gothic"/>
          <w:b/>
          <w:color w:val="000000" w:themeColor="text1"/>
          <w:sz w:val="20"/>
          <w:szCs w:val="20"/>
        </w:rPr>
      </w:pPr>
    </w:p>
    <w:p w14:paraId="31ED01C6" w14:textId="77777777" w:rsidR="00536977" w:rsidRPr="003B29F5" w:rsidRDefault="00536977">
      <w:pPr>
        <w:pStyle w:val="Normalny1"/>
        <w:numPr>
          <w:ilvl w:val="0"/>
          <w:numId w:val="4"/>
        </w:numPr>
        <w:spacing w:after="167"/>
        <w:rPr>
          <w:rFonts w:ascii="Century Gothic" w:hAnsi="Century Gothic"/>
          <w:color w:val="000000" w:themeColor="text1"/>
          <w:sz w:val="16"/>
          <w:szCs w:val="16"/>
        </w:rPr>
      </w:pPr>
      <w:r w:rsidRPr="003B29F5">
        <w:rPr>
          <w:rFonts w:ascii="Century Gothic" w:hAnsi="Century Gothic"/>
          <w:color w:val="000000" w:themeColor="text1"/>
          <w:sz w:val="16"/>
          <w:szCs w:val="16"/>
        </w:rPr>
        <w:t xml:space="preserve">………………………………………………………………………………………….. </w:t>
      </w:r>
    </w:p>
    <w:p w14:paraId="6C69D08F" w14:textId="77777777" w:rsidR="00536977" w:rsidRPr="003B29F5" w:rsidRDefault="00536977">
      <w:pPr>
        <w:pStyle w:val="Normalny1"/>
        <w:numPr>
          <w:ilvl w:val="0"/>
          <w:numId w:val="4"/>
        </w:numPr>
        <w:spacing w:after="167"/>
        <w:rPr>
          <w:rFonts w:ascii="Century Gothic" w:hAnsi="Century Gothic"/>
          <w:color w:val="000000" w:themeColor="text1"/>
          <w:sz w:val="16"/>
          <w:szCs w:val="16"/>
        </w:rPr>
      </w:pPr>
      <w:r w:rsidRPr="003B29F5">
        <w:rPr>
          <w:rFonts w:ascii="Century Gothic" w:hAnsi="Century Gothic"/>
          <w:color w:val="000000" w:themeColor="text1"/>
          <w:sz w:val="16"/>
          <w:szCs w:val="16"/>
        </w:rPr>
        <w:t xml:space="preserve">………………………………………………………………………………………….. </w:t>
      </w:r>
    </w:p>
    <w:p w14:paraId="3272F0AA" w14:textId="77777777" w:rsidR="00536977" w:rsidRPr="003B29F5" w:rsidRDefault="00536977">
      <w:pPr>
        <w:pStyle w:val="Normalny1"/>
        <w:numPr>
          <w:ilvl w:val="0"/>
          <w:numId w:val="4"/>
        </w:numPr>
        <w:spacing w:after="167"/>
        <w:rPr>
          <w:rFonts w:ascii="Century Gothic" w:hAnsi="Century Gothic"/>
          <w:color w:val="000000" w:themeColor="text1"/>
          <w:sz w:val="16"/>
          <w:szCs w:val="16"/>
        </w:rPr>
      </w:pPr>
      <w:r w:rsidRPr="003B29F5">
        <w:rPr>
          <w:rFonts w:ascii="Century Gothic" w:hAnsi="Century Gothic"/>
          <w:color w:val="000000" w:themeColor="text1"/>
          <w:sz w:val="16"/>
          <w:szCs w:val="16"/>
        </w:rPr>
        <w:t xml:space="preserve">………………………………………………………………………………………….. </w:t>
      </w:r>
    </w:p>
    <w:p w14:paraId="7E878731" w14:textId="77777777" w:rsidR="00536977" w:rsidRPr="003B29F5" w:rsidRDefault="00536977">
      <w:pPr>
        <w:pStyle w:val="Normalny1"/>
        <w:numPr>
          <w:ilvl w:val="0"/>
          <w:numId w:val="4"/>
        </w:numPr>
        <w:spacing w:after="167"/>
        <w:rPr>
          <w:rFonts w:ascii="Century Gothic" w:hAnsi="Century Gothic"/>
          <w:color w:val="000000" w:themeColor="text1"/>
          <w:sz w:val="16"/>
          <w:szCs w:val="16"/>
        </w:rPr>
      </w:pPr>
      <w:r w:rsidRPr="003B29F5">
        <w:rPr>
          <w:rFonts w:ascii="Century Gothic" w:hAnsi="Century Gothic"/>
          <w:color w:val="000000" w:themeColor="text1"/>
          <w:sz w:val="16"/>
          <w:szCs w:val="16"/>
        </w:rPr>
        <w:t xml:space="preserve">………………………………………………………………………………………….. </w:t>
      </w:r>
    </w:p>
    <w:p w14:paraId="305A500C" w14:textId="77777777" w:rsidR="00536977" w:rsidRPr="003B29F5" w:rsidRDefault="00536977">
      <w:pPr>
        <w:pStyle w:val="Normalny1"/>
        <w:numPr>
          <w:ilvl w:val="0"/>
          <w:numId w:val="4"/>
        </w:numPr>
        <w:rPr>
          <w:rFonts w:ascii="Century Gothic" w:hAnsi="Century Gothic"/>
          <w:color w:val="000000" w:themeColor="text1"/>
          <w:sz w:val="16"/>
          <w:szCs w:val="16"/>
        </w:rPr>
      </w:pPr>
      <w:r w:rsidRPr="003B29F5">
        <w:rPr>
          <w:rFonts w:ascii="Century Gothic" w:hAnsi="Century Gothic"/>
          <w:color w:val="000000" w:themeColor="text1"/>
          <w:sz w:val="16"/>
          <w:szCs w:val="16"/>
        </w:rPr>
        <w:t xml:space="preserve">………………………………………………………………………………………….. </w:t>
      </w:r>
    </w:p>
    <w:p w14:paraId="13BDAFE8" w14:textId="77777777" w:rsidR="0080544E" w:rsidRPr="003B29F5" w:rsidRDefault="0080544E" w:rsidP="0080544E">
      <w:pPr>
        <w:pStyle w:val="Normalny1"/>
        <w:rPr>
          <w:rFonts w:ascii="Century Gothic" w:hAnsi="Century Gothic"/>
          <w:color w:val="000000" w:themeColor="text1"/>
          <w:sz w:val="16"/>
          <w:szCs w:val="16"/>
        </w:rPr>
      </w:pPr>
    </w:p>
    <w:p w14:paraId="6F121F0F" w14:textId="77777777" w:rsidR="0080544E" w:rsidRPr="003B29F5" w:rsidRDefault="0080544E" w:rsidP="0080544E">
      <w:pPr>
        <w:pStyle w:val="Normalny1"/>
        <w:rPr>
          <w:rFonts w:ascii="Century Gothic" w:hAnsi="Century Gothic"/>
          <w:color w:val="000000" w:themeColor="text1"/>
          <w:sz w:val="16"/>
          <w:szCs w:val="16"/>
        </w:rPr>
      </w:pPr>
    </w:p>
    <w:p w14:paraId="253E831A" w14:textId="77777777" w:rsidR="0080544E" w:rsidRPr="003B29F5" w:rsidRDefault="0080544E" w:rsidP="0080544E">
      <w:pPr>
        <w:pStyle w:val="Normalny1"/>
        <w:rPr>
          <w:rFonts w:ascii="Century Gothic" w:hAnsi="Century Gothic"/>
          <w:color w:val="000000" w:themeColor="text1"/>
          <w:sz w:val="16"/>
          <w:szCs w:val="16"/>
        </w:rPr>
      </w:pPr>
      <w:r w:rsidRPr="003B29F5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54CD5" wp14:editId="09014F17">
                <wp:simplePos x="0" y="0"/>
                <wp:positionH relativeFrom="column">
                  <wp:posOffset>-349250</wp:posOffset>
                </wp:positionH>
                <wp:positionV relativeFrom="paragraph">
                  <wp:posOffset>185742</wp:posOffset>
                </wp:positionV>
                <wp:extent cx="6479540" cy="0"/>
                <wp:effectExtent l="0" t="0" r="3556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E874D6" id="Łącznik prosty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5pt,14.65pt" to="482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" strokecolor="#1f3763 [1608]" strokeweight=".5pt">
                <v:stroke joinstyle="miter"/>
              </v:line>
            </w:pict>
          </mc:Fallback>
        </mc:AlternateContent>
      </w:r>
    </w:p>
    <w:p w14:paraId="6A3851A3" w14:textId="77777777" w:rsidR="0080544E" w:rsidRPr="003B29F5" w:rsidRDefault="0080544E" w:rsidP="0080544E">
      <w:pPr>
        <w:pStyle w:val="Normalny1"/>
        <w:rPr>
          <w:color w:val="000000" w:themeColor="text1"/>
        </w:rPr>
      </w:pPr>
    </w:p>
    <w:p w14:paraId="0DA0C837" w14:textId="77777777" w:rsidR="0080544E" w:rsidRPr="003B29F5" w:rsidRDefault="0080544E" w:rsidP="0080544E">
      <w:pPr>
        <w:pStyle w:val="Normalny1"/>
        <w:ind w:right="-142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3B29F5">
        <w:rPr>
          <w:rFonts w:ascii="Century Gothic" w:hAnsi="Century Gothic"/>
          <w:b/>
          <w:color w:val="000000" w:themeColor="text1"/>
          <w:sz w:val="20"/>
          <w:szCs w:val="20"/>
        </w:rPr>
        <w:lastRenderedPageBreak/>
        <w:t xml:space="preserve">Część dla rodzica/opiekuna osoby małoletniej składającej projekt, która nie ukończyła 18 lat </w:t>
      </w:r>
    </w:p>
    <w:p w14:paraId="6C2D8BF7" w14:textId="77777777" w:rsidR="0080544E" w:rsidRPr="003B29F5" w:rsidRDefault="0080544E" w:rsidP="0080544E">
      <w:pPr>
        <w:pStyle w:val="Normalny1"/>
        <w:rPr>
          <w:rFonts w:ascii="Century Gothic" w:hAnsi="Century Gothic"/>
          <w:i/>
          <w:color w:val="000000" w:themeColor="text1"/>
          <w:sz w:val="16"/>
          <w:szCs w:val="16"/>
        </w:rPr>
      </w:pPr>
      <w:r w:rsidRPr="003B29F5">
        <w:rPr>
          <w:rFonts w:ascii="Century Gothic" w:hAnsi="Century Gothic"/>
          <w:i/>
          <w:color w:val="000000" w:themeColor="text1"/>
          <w:sz w:val="16"/>
          <w:szCs w:val="16"/>
        </w:rPr>
        <w:t>(W przypadku wnioskodawców, którzy nie ukończyli 18 lat wymagana jest zgoda rodzica/opiekuna prawnego.)</w:t>
      </w:r>
    </w:p>
    <w:p w14:paraId="2A5F8675" w14:textId="77777777" w:rsidR="0080544E" w:rsidRPr="003B29F5" w:rsidRDefault="0080544E" w:rsidP="0080544E">
      <w:pPr>
        <w:pStyle w:val="Normalny1"/>
        <w:rPr>
          <w:rFonts w:ascii="Century Gothic" w:hAnsi="Century Gothic"/>
          <w:color w:val="000000" w:themeColor="text1"/>
          <w:sz w:val="20"/>
          <w:szCs w:val="20"/>
        </w:rPr>
      </w:pPr>
    </w:p>
    <w:p w14:paraId="2DB5F692" w14:textId="77777777" w:rsidR="0080544E" w:rsidRPr="003B29F5" w:rsidRDefault="0080544E" w:rsidP="0080544E">
      <w:pPr>
        <w:pStyle w:val="Normalny1"/>
        <w:rPr>
          <w:rFonts w:ascii="Century Gothic" w:hAnsi="Century Gothic"/>
          <w:color w:val="000000" w:themeColor="text1"/>
          <w:sz w:val="16"/>
          <w:szCs w:val="16"/>
        </w:rPr>
      </w:pPr>
      <w:r w:rsidRPr="003B29F5">
        <w:rPr>
          <w:rFonts w:ascii="Century Gothic" w:hAnsi="Century Gothic"/>
          <w:b/>
          <w:color w:val="000000" w:themeColor="text1"/>
          <w:sz w:val="20"/>
          <w:szCs w:val="20"/>
        </w:rPr>
        <w:t>Imię i nazwisko:</w:t>
      </w:r>
      <w:r w:rsidRPr="003B29F5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3B29F5">
        <w:rPr>
          <w:rFonts w:ascii="Century Gothic" w:hAnsi="Century Gothic"/>
          <w:color w:val="000000" w:themeColor="text1"/>
          <w:sz w:val="16"/>
          <w:szCs w:val="16"/>
        </w:rPr>
        <w:t xml:space="preserve">………………………………………………………………………………………….. </w:t>
      </w:r>
    </w:p>
    <w:p w14:paraId="38C0FE21" w14:textId="77777777" w:rsidR="0080544E" w:rsidRPr="003B29F5" w:rsidRDefault="0080544E" w:rsidP="0080544E">
      <w:pPr>
        <w:pStyle w:val="Normalny1"/>
        <w:rPr>
          <w:rFonts w:ascii="Century Gothic" w:hAnsi="Century Gothic"/>
          <w:color w:val="000000" w:themeColor="text1"/>
          <w:sz w:val="16"/>
          <w:szCs w:val="16"/>
        </w:rPr>
      </w:pPr>
    </w:p>
    <w:p w14:paraId="5EE20F94" w14:textId="77777777" w:rsidR="0080544E" w:rsidRPr="003B29F5" w:rsidRDefault="0080544E" w:rsidP="0080544E">
      <w:pPr>
        <w:pStyle w:val="Normalny1"/>
        <w:rPr>
          <w:rFonts w:ascii="Century Gothic" w:hAnsi="Century Gothic"/>
          <w:color w:val="000000" w:themeColor="text1"/>
          <w:sz w:val="16"/>
          <w:szCs w:val="16"/>
        </w:rPr>
      </w:pPr>
      <w:r w:rsidRPr="003B29F5">
        <w:rPr>
          <w:rFonts w:ascii="Century Gothic" w:hAnsi="Century Gothic"/>
          <w:color w:val="000000" w:themeColor="text1"/>
          <w:sz w:val="16"/>
          <w:szCs w:val="16"/>
        </w:rPr>
        <w:t xml:space="preserve">Oświadczam, że: </w:t>
      </w:r>
    </w:p>
    <w:p w14:paraId="217C8792" w14:textId="77777777" w:rsidR="0080544E" w:rsidRPr="003B29F5" w:rsidRDefault="0080544E" w:rsidP="0080544E">
      <w:pPr>
        <w:pStyle w:val="Normalny1"/>
        <w:rPr>
          <w:rFonts w:ascii="Century Gothic" w:hAnsi="Century Gothic"/>
          <w:color w:val="000000" w:themeColor="text1"/>
          <w:sz w:val="16"/>
          <w:szCs w:val="16"/>
        </w:rPr>
      </w:pPr>
      <w:r w:rsidRPr="003B29F5">
        <w:rPr>
          <w:rFonts w:ascii="Century Gothic" w:hAnsi="Century Gothic"/>
          <w:color w:val="000000" w:themeColor="text1"/>
          <w:sz w:val="16"/>
          <w:szCs w:val="16"/>
        </w:rPr>
        <w:t>• jestem rodzicem/opiekunem prawnym osoby składającej niniejszy projekt w ramach P</w:t>
      </w:r>
      <w:r w:rsidR="00376C5C" w:rsidRPr="003B29F5">
        <w:rPr>
          <w:rFonts w:ascii="Century Gothic" w:hAnsi="Century Gothic"/>
          <w:color w:val="000000" w:themeColor="text1"/>
          <w:sz w:val="16"/>
          <w:szCs w:val="16"/>
        </w:rPr>
        <w:t>ilskiego Budżetu Obywatelskiego</w:t>
      </w:r>
      <w:r w:rsidRPr="003B29F5">
        <w:rPr>
          <w:rFonts w:ascii="Century Gothic" w:hAnsi="Century Gothic"/>
          <w:color w:val="000000" w:themeColor="text1"/>
          <w:sz w:val="16"/>
          <w:szCs w:val="16"/>
        </w:rPr>
        <w:t xml:space="preserve">, </w:t>
      </w:r>
    </w:p>
    <w:p w14:paraId="4169A79B" w14:textId="77777777" w:rsidR="0080544E" w:rsidRPr="003B29F5" w:rsidRDefault="0080544E" w:rsidP="0080544E">
      <w:pPr>
        <w:pStyle w:val="Normalny1"/>
        <w:rPr>
          <w:rFonts w:ascii="Century Gothic" w:hAnsi="Century Gothic"/>
          <w:color w:val="000000" w:themeColor="text1"/>
          <w:sz w:val="16"/>
          <w:szCs w:val="16"/>
        </w:rPr>
      </w:pPr>
      <w:r w:rsidRPr="003B29F5">
        <w:rPr>
          <w:rFonts w:ascii="Century Gothic" w:hAnsi="Century Gothic"/>
          <w:color w:val="000000" w:themeColor="text1"/>
          <w:sz w:val="16"/>
          <w:szCs w:val="16"/>
        </w:rPr>
        <w:t xml:space="preserve">• akceptuję udział mojego dziecka/podopiecznego w tym projekcie, </w:t>
      </w:r>
    </w:p>
    <w:p w14:paraId="0D4FCEA9" w14:textId="77777777" w:rsidR="0080544E" w:rsidRPr="003B29F5" w:rsidRDefault="0080544E" w:rsidP="0080544E">
      <w:pPr>
        <w:pStyle w:val="Normalny1"/>
        <w:rPr>
          <w:rFonts w:ascii="Century Gothic" w:hAnsi="Century Gothic"/>
          <w:color w:val="000000" w:themeColor="text1"/>
          <w:sz w:val="16"/>
          <w:szCs w:val="16"/>
        </w:rPr>
      </w:pPr>
      <w:r w:rsidRPr="003B29F5">
        <w:rPr>
          <w:rFonts w:ascii="Century Gothic" w:hAnsi="Century Gothic"/>
          <w:color w:val="000000" w:themeColor="text1"/>
          <w:sz w:val="16"/>
          <w:szCs w:val="16"/>
        </w:rPr>
        <w:t xml:space="preserve">• zapoznałam/em się z treścią projektu składanego przez moje dziecko/podopiecznego, </w:t>
      </w:r>
    </w:p>
    <w:p w14:paraId="49B7EBB5" w14:textId="77777777" w:rsidR="0080544E" w:rsidRPr="003B29F5" w:rsidRDefault="0080544E" w:rsidP="0080544E">
      <w:pPr>
        <w:pStyle w:val="Normalny1"/>
        <w:rPr>
          <w:rFonts w:ascii="Century Gothic" w:hAnsi="Century Gothic"/>
          <w:color w:val="000000" w:themeColor="text1"/>
          <w:sz w:val="16"/>
          <w:szCs w:val="16"/>
        </w:rPr>
      </w:pPr>
      <w:r w:rsidRPr="003B29F5">
        <w:rPr>
          <w:rFonts w:ascii="Century Gothic" w:hAnsi="Century Gothic"/>
          <w:color w:val="000000" w:themeColor="text1"/>
          <w:sz w:val="16"/>
          <w:szCs w:val="16"/>
        </w:rPr>
        <w:t xml:space="preserve">• podane dane są prawdziwe i aktualne, </w:t>
      </w:r>
    </w:p>
    <w:p w14:paraId="2FDA4F14" w14:textId="77777777" w:rsidR="0080544E" w:rsidRPr="003B29F5" w:rsidRDefault="0080544E" w:rsidP="0080544E">
      <w:pPr>
        <w:pStyle w:val="Normalny1"/>
        <w:rPr>
          <w:rFonts w:ascii="Century Gothic" w:hAnsi="Century Gothic"/>
          <w:color w:val="000000" w:themeColor="text1"/>
          <w:sz w:val="16"/>
          <w:szCs w:val="16"/>
        </w:rPr>
      </w:pPr>
      <w:r w:rsidRPr="003B29F5">
        <w:rPr>
          <w:rFonts w:ascii="Century Gothic" w:hAnsi="Century Gothic"/>
          <w:color w:val="000000" w:themeColor="text1"/>
          <w:sz w:val="16"/>
          <w:szCs w:val="16"/>
        </w:rPr>
        <w:t xml:space="preserve">• zapoznałam/em się i akceptuję Zasady Pilskiego Budżetu Obywatelskiego, </w:t>
      </w:r>
    </w:p>
    <w:p w14:paraId="65188150" w14:textId="77777777" w:rsidR="0080544E" w:rsidRPr="003B29F5" w:rsidRDefault="0080544E" w:rsidP="0080544E">
      <w:pPr>
        <w:pStyle w:val="Normalny1"/>
        <w:rPr>
          <w:rFonts w:ascii="Century Gothic" w:hAnsi="Century Gothic"/>
          <w:color w:val="000000" w:themeColor="text1"/>
          <w:sz w:val="16"/>
          <w:szCs w:val="16"/>
        </w:rPr>
      </w:pPr>
      <w:r w:rsidRPr="003B29F5">
        <w:rPr>
          <w:rFonts w:ascii="Century Gothic" w:hAnsi="Century Gothic"/>
          <w:color w:val="000000" w:themeColor="text1"/>
          <w:sz w:val="16"/>
          <w:szCs w:val="16"/>
        </w:rPr>
        <w:t xml:space="preserve">• ponoszę odpowiedzialność prawną za wszelkie dane zamieszczone w formularzu zgłoszeniowym. </w:t>
      </w:r>
    </w:p>
    <w:p w14:paraId="7825CC1A" w14:textId="77777777" w:rsidR="0080544E" w:rsidRPr="003B29F5" w:rsidRDefault="0080544E" w:rsidP="0080544E">
      <w:pPr>
        <w:pStyle w:val="Normalny1"/>
        <w:rPr>
          <w:rFonts w:ascii="Century Gothic" w:hAnsi="Century Gothic"/>
          <w:color w:val="000000" w:themeColor="text1"/>
          <w:sz w:val="20"/>
          <w:szCs w:val="20"/>
        </w:rPr>
      </w:pPr>
    </w:p>
    <w:p w14:paraId="5D13ECD1" w14:textId="77777777" w:rsidR="00C27D2E" w:rsidRPr="003B29F5" w:rsidRDefault="00C27D2E" w:rsidP="0080544E">
      <w:pPr>
        <w:pStyle w:val="Normalny1"/>
        <w:ind w:left="4956"/>
        <w:rPr>
          <w:rFonts w:ascii="Century Gothic" w:hAnsi="Century Gothic"/>
          <w:color w:val="000000" w:themeColor="text1"/>
          <w:sz w:val="16"/>
          <w:szCs w:val="16"/>
        </w:rPr>
      </w:pPr>
    </w:p>
    <w:p w14:paraId="6070F301" w14:textId="77777777" w:rsidR="00C27D2E" w:rsidRPr="003B29F5" w:rsidRDefault="00C27D2E" w:rsidP="0080544E">
      <w:pPr>
        <w:pStyle w:val="Normalny1"/>
        <w:ind w:left="4956"/>
        <w:rPr>
          <w:rFonts w:ascii="Century Gothic" w:hAnsi="Century Gothic"/>
          <w:color w:val="000000" w:themeColor="text1"/>
          <w:sz w:val="16"/>
          <w:szCs w:val="16"/>
        </w:rPr>
      </w:pPr>
    </w:p>
    <w:p w14:paraId="68274879" w14:textId="77777777" w:rsidR="00C27D2E" w:rsidRPr="003B29F5" w:rsidRDefault="00C27D2E" w:rsidP="0080544E">
      <w:pPr>
        <w:pStyle w:val="Normalny1"/>
        <w:ind w:left="4956"/>
        <w:rPr>
          <w:rFonts w:ascii="Century Gothic" w:hAnsi="Century Gothic"/>
          <w:color w:val="000000" w:themeColor="text1"/>
          <w:sz w:val="16"/>
          <w:szCs w:val="16"/>
        </w:rPr>
      </w:pPr>
    </w:p>
    <w:p w14:paraId="4614455D" w14:textId="77777777" w:rsidR="0080544E" w:rsidRPr="003B29F5" w:rsidRDefault="0080544E" w:rsidP="0080544E">
      <w:pPr>
        <w:pStyle w:val="Normalny1"/>
        <w:ind w:left="4956"/>
        <w:rPr>
          <w:rFonts w:ascii="Century Gothic" w:hAnsi="Century Gothic"/>
          <w:color w:val="000000" w:themeColor="text1"/>
          <w:sz w:val="20"/>
          <w:szCs w:val="20"/>
        </w:rPr>
      </w:pPr>
      <w:r w:rsidRPr="003B29F5">
        <w:rPr>
          <w:rFonts w:ascii="Century Gothic" w:hAnsi="Century Gothic"/>
          <w:color w:val="000000" w:themeColor="text1"/>
          <w:sz w:val="16"/>
          <w:szCs w:val="16"/>
        </w:rPr>
        <w:t>………..…………………………………………………….</w:t>
      </w:r>
    </w:p>
    <w:p w14:paraId="12B5E0D9" w14:textId="77777777" w:rsidR="0080544E" w:rsidRPr="003B29F5" w:rsidRDefault="0080544E" w:rsidP="0080544E">
      <w:pPr>
        <w:pStyle w:val="Normalny1"/>
        <w:ind w:left="4248" w:firstLine="708"/>
        <w:rPr>
          <w:rFonts w:ascii="Century Gothic" w:hAnsi="Century Gothic"/>
          <w:color w:val="000000" w:themeColor="text1"/>
          <w:sz w:val="16"/>
          <w:szCs w:val="16"/>
        </w:rPr>
      </w:pPr>
      <w:r w:rsidRPr="003B29F5">
        <w:rPr>
          <w:rFonts w:ascii="Century Gothic" w:hAnsi="Century Gothic"/>
          <w:color w:val="000000" w:themeColor="text1"/>
          <w:sz w:val="16"/>
          <w:szCs w:val="16"/>
        </w:rPr>
        <w:t xml:space="preserve">           p</w:t>
      </w:r>
      <w:r w:rsidR="00EA40CB" w:rsidRPr="003B29F5">
        <w:rPr>
          <w:rFonts w:ascii="Century Gothic" w:hAnsi="Century Gothic"/>
          <w:color w:val="000000" w:themeColor="text1"/>
          <w:sz w:val="16"/>
          <w:szCs w:val="16"/>
        </w:rPr>
        <w:t>odpis rodzica/opiekuna prawnego</w:t>
      </w:r>
    </w:p>
    <w:p w14:paraId="667F9310" w14:textId="77777777" w:rsidR="0080544E" w:rsidRPr="003B29F5" w:rsidRDefault="0080544E" w:rsidP="0080544E">
      <w:pPr>
        <w:pStyle w:val="Normalny1"/>
        <w:rPr>
          <w:color w:val="000000" w:themeColor="text1"/>
        </w:rPr>
      </w:pPr>
      <w:r w:rsidRPr="003B29F5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43D251" wp14:editId="4EE8204D">
                <wp:simplePos x="0" y="0"/>
                <wp:positionH relativeFrom="column">
                  <wp:posOffset>-359824</wp:posOffset>
                </wp:positionH>
                <wp:positionV relativeFrom="paragraph">
                  <wp:posOffset>203200</wp:posOffset>
                </wp:positionV>
                <wp:extent cx="6479540" cy="0"/>
                <wp:effectExtent l="0" t="0" r="35560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B65D66" id="Łącznik prosty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35pt,16pt" to="481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" strokecolor="#1f3763 [1608]" strokeweight=".5pt">
                <v:stroke joinstyle="miter"/>
              </v:line>
            </w:pict>
          </mc:Fallback>
        </mc:AlternateContent>
      </w:r>
    </w:p>
    <w:p w14:paraId="4739A96C" w14:textId="77777777" w:rsidR="0080544E" w:rsidRPr="003B29F5" w:rsidRDefault="0080544E" w:rsidP="0080544E">
      <w:pPr>
        <w:pStyle w:val="Normalny1"/>
        <w:rPr>
          <w:rFonts w:ascii="Century Gothic" w:hAnsi="Century Gothic"/>
          <w:color w:val="000000" w:themeColor="text1"/>
          <w:sz w:val="16"/>
          <w:szCs w:val="16"/>
        </w:rPr>
      </w:pPr>
    </w:p>
    <w:p w14:paraId="0A25818F" w14:textId="77777777" w:rsidR="0080544E" w:rsidRPr="003B29F5" w:rsidRDefault="0080544E" w:rsidP="0080544E">
      <w:pPr>
        <w:pStyle w:val="Normalny1"/>
        <w:rPr>
          <w:rFonts w:ascii="Century Gothic" w:hAnsi="Century Gothic"/>
          <w:color w:val="000000" w:themeColor="text1"/>
          <w:sz w:val="16"/>
          <w:szCs w:val="16"/>
        </w:rPr>
      </w:pPr>
    </w:p>
    <w:p w14:paraId="5BE7FEF3" w14:textId="77777777" w:rsidR="00557401" w:rsidRPr="003B29F5" w:rsidRDefault="00557401" w:rsidP="00557401">
      <w:pPr>
        <w:pStyle w:val="Standard"/>
        <w:jc w:val="both"/>
        <w:rPr>
          <w:rFonts w:ascii="Century Gothic" w:hAnsi="Century Gothic"/>
          <w:color w:val="000000" w:themeColor="text1"/>
          <w:sz w:val="14"/>
          <w:szCs w:val="14"/>
        </w:rPr>
      </w:pPr>
      <w:r w:rsidRPr="003B29F5">
        <w:rPr>
          <w:rFonts w:ascii="Century Gothic" w:hAnsi="Century Gothic" w:cs="Times New Roman"/>
          <w:color w:val="000000" w:themeColor="text1"/>
          <w:sz w:val="14"/>
          <w:szCs w:val="14"/>
        </w:rPr>
        <w:t>Administratorem danych osobowych przetwarzanych w Urzędzie Miasta Piły jest Gmina Piła, reprezentowana przez Prezydenta Miasta Piły, z siedzibą pl. Staszica 10, 64-920 Piła.  Dane osobowe przetwarzane są w celu realizacji zadania interesu publicznego, a podstawą prawną ich przetwarzania bez odrębnej zgody osoby, której dane dotyczą jest art. 6 ust 1 lit. e)  RODO.</w:t>
      </w:r>
    </w:p>
    <w:p w14:paraId="6E2C8C5D" w14:textId="77777777" w:rsidR="00557401" w:rsidRPr="003B29F5" w:rsidRDefault="00557401" w:rsidP="00557401">
      <w:pPr>
        <w:pStyle w:val="Standard"/>
        <w:jc w:val="both"/>
        <w:rPr>
          <w:rFonts w:ascii="Century Gothic" w:hAnsi="Century Gothic" w:cs="Times New Roman"/>
          <w:color w:val="000000" w:themeColor="text1"/>
          <w:sz w:val="14"/>
          <w:szCs w:val="14"/>
        </w:rPr>
      </w:pPr>
    </w:p>
    <w:p w14:paraId="3E11AEB1" w14:textId="77777777" w:rsidR="00557401" w:rsidRPr="003B29F5" w:rsidRDefault="00557401" w:rsidP="00557401">
      <w:pPr>
        <w:pStyle w:val="Standard"/>
        <w:jc w:val="both"/>
        <w:rPr>
          <w:rFonts w:ascii="Century Gothic" w:hAnsi="Century Gothic"/>
          <w:color w:val="000000" w:themeColor="text1"/>
          <w:sz w:val="14"/>
          <w:szCs w:val="14"/>
        </w:rPr>
      </w:pPr>
      <w:r w:rsidRPr="003B29F5">
        <w:rPr>
          <w:rFonts w:ascii="Century Gothic" w:hAnsi="Century Gothic" w:cs="Times New Roman"/>
          <w:color w:val="000000" w:themeColor="text1"/>
          <w:sz w:val="14"/>
          <w:szCs w:val="14"/>
        </w:rPr>
        <w:t xml:space="preserve"> Osoba, której dane dotyczą, ma prawo do dostępu do danych osobowych, ich sprostowania, usunięcia lub ograniczenia przetwarzania, wniesienia sprzeciwu wobec przetwarzania danych, przenoszenia danych oraz prawo do cofnięcia zgody.  Skorzystanie z prawa cofnięcia zgody nie ma wpływu na przetwarzanie, które miało miejsce do momentu wycofania zgody. Skorzystanie przez osobę, której dane dotyczą z przysługujących jej uprawnień jest możliwe wyłącznie po spełnieniu przesłanek określonych prawem. Zebrane dane osobowe co do zasady nie są przetwarzane w celu podejmowania zautomatyzowanej decyzji i nie są przetwarzane w celu profilowania.</w:t>
      </w:r>
    </w:p>
    <w:p w14:paraId="47678D26" w14:textId="77777777" w:rsidR="00557401" w:rsidRPr="003B29F5" w:rsidRDefault="00557401" w:rsidP="00557401">
      <w:pPr>
        <w:pStyle w:val="Standard"/>
        <w:jc w:val="both"/>
        <w:rPr>
          <w:rFonts w:ascii="Century Gothic" w:hAnsi="Century Gothic" w:cs="Times New Roman"/>
          <w:color w:val="000000" w:themeColor="text1"/>
          <w:sz w:val="14"/>
          <w:szCs w:val="14"/>
        </w:rPr>
      </w:pPr>
    </w:p>
    <w:p w14:paraId="6A9EC444" w14:textId="77777777" w:rsidR="00557401" w:rsidRPr="003B29F5" w:rsidRDefault="00557401" w:rsidP="00557401">
      <w:pPr>
        <w:pStyle w:val="Standard"/>
        <w:jc w:val="both"/>
        <w:rPr>
          <w:rFonts w:ascii="Century Gothic" w:hAnsi="Century Gothic"/>
          <w:color w:val="000000" w:themeColor="text1"/>
          <w:sz w:val="14"/>
          <w:szCs w:val="14"/>
        </w:rPr>
      </w:pPr>
      <w:r w:rsidRPr="003B29F5">
        <w:rPr>
          <w:rFonts w:ascii="Century Gothic" w:hAnsi="Century Gothic" w:cs="Times New Roman"/>
          <w:color w:val="000000" w:themeColor="text1"/>
          <w:sz w:val="14"/>
          <w:szCs w:val="14"/>
        </w:rPr>
        <w:t>Odbiorcą danych osobowych mogą być podmioty uprawnione na podstawie przepisów prawa, w tym podmioty przetwarzające, o których mowa w art. 28 RODO.</w:t>
      </w:r>
    </w:p>
    <w:p w14:paraId="67DC6042" w14:textId="77777777" w:rsidR="00557401" w:rsidRPr="003B29F5" w:rsidRDefault="00557401" w:rsidP="00557401">
      <w:pPr>
        <w:pStyle w:val="Standard"/>
        <w:jc w:val="both"/>
        <w:rPr>
          <w:rFonts w:ascii="Century Gothic" w:hAnsi="Century Gothic"/>
          <w:color w:val="000000" w:themeColor="text1"/>
          <w:sz w:val="14"/>
          <w:szCs w:val="14"/>
        </w:rPr>
      </w:pPr>
    </w:p>
    <w:p w14:paraId="0C65B1FA" w14:textId="77777777" w:rsidR="00557401" w:rsidRPr="003B29F5" w:rsidRDefault="00557401" w:rsidP="00557401">
      <w:pPr>
        <w:pStyle w:val="Standard"/>
        <w:jc w:val="both"/>
        <w:rPr>
          <w:rFonts w:ascii="Century Gothic" w:hAnsi="Century Gothic"/>
          <w:color w:val="000000" w:themeColor="text1"/>
          <w:sz w:val="14"/>
          <w:szCs w:val="14"/>
        </w:rPr>
      </w:pPr>
      <w:r w:rsidRPr="003B29F5">
        <w:rPr>
          <w:rFonts w:ascii="Century Gothic" w:hAnsi="Century Gothic"/>
          <w:color w:val="000000" w:themeColor="text1"/>
          <w:sz w:val="14"/>
          <w:szCs w:val="14"/>
        </w:rPr>
        <w:t>D</w:t>
      </w:r>
      <w:r w:rsidRPr="003B29F5">
        <w:rPr>
          <w:rFonts w:ascii="Century Gothic" w:hAnsi="Century Gothic" w:cs="Times-Roman"/>
          <w:color w:val="000000" w:themeColor="text1"/>
          <w:sz w:val="14"/>
          <w:szCs w:val="14"/>
        </w:rPr>
        <w:t>ane b</w:t>
      </w:r>
      <w:r w:rsidRPr="003B29F5">
        <w:rPr>
          <w:rFonts w:ascii="Century Gothic" w:hAnsi="Century Gothic" w:cs="TimesNewRoman"/>
          <w:color w:val="000000" w:themeColor="text1"/>
          <w:sz w:val="14"/>
          <w:szCs w:val="14"/>
        </w:rPr>
        <w:t>ę</w:t>
      </w:r>
      <w:r w:rsidRPr="003B29F5">
        <w:rPr>
          <w:rFonts w:ascii="Century Gothic" w:hAnsi="Century Gothic" w:cs="Times-Roman"/>
          <w:color w:val="000000" w:themeColor="text1"/>
          <w:sz w:val="14"/>
          <w:szCs w:val="14"/>
        </w:rPr>
        <w:t>d</w:t>
      </w:r>
      <w:r w:rsidRPr="003B29F5">
        <w:rPr>
          <w:rFonts w:ascii="Century Gothic" w:hAnsi="Century Gothic" w:cs="TimesNewRoman"/>
          <w:color w:val="000000" w:themeColor="text1"/>
          <w:sz w:val="14"/>
          <w:szCs w:val="14"/>
        </w:rPr>
        <w:t xml:space="preserve">ą </w:t>
      </w:r>
      <w:r w:rsidRPr="003B29F5">
        <w:rPr>
          <w:rFonts w:ascii="Century Gothic" w:hAnsi="Century Gothic" w:cs="Times-Roman"/>
          <w:color w:val="000000" w:themeColor="text1"/>
          <w:sz w:val="14"/>
          <w:szCs w:val="14"/>
        </w:rPr>
        <w:t>przechowywane zgodnie z ustaw</w:t>
      </w:r>
      <w:r w:rsidRPr="003B29F5">
        <w:rPr>
          <w:rFonts w:ascii="Century Gothic" w:hAnsi="Century Gothic" w:cs="TimesNewRoman"/>
          <w:color w:val="000000" w:themeColor="text1"/>
          <w:sz w:val="14"/>
          <w:szCs w:val="14"/>
        </w:rPr>
        <w:t xml:space="preserve">ą </w:t>
      </w:r>
      <w:r w:rsidRPr="003B29F5">
        <w:rPr>
          <w:rFonts w:ascii="Century Gothic" w:hAnsi="Century Gothic" w:cs="Times-Roman"/>
          <w:color w:val="000000" w:themeColor="text1"/>
          <w:sz w:val="14"/>
          <w:szCs w:val="14"/>
        </w:rPr>
        <w:t xml:space="preserve">z dnia 14 lipca 1983 r. o narodowym zasobie archiwalnym i archiwach (Dz. U. z 2019 r. poz. 553 z </w:t>
      </w:r>
      <w:proofErr w:type="spellStart"/>
      <w:r w:rsidRPr="003B29F5">
        <w:rPr>
          <w:rFonts w:ascii="Century Gothic" w:hAnsi="Century Gothic" w:cs="Times-Roman"/>
          <w:color w:val="000000" w:themeColor="text1"/>
          <w:sz w:val="14"/>
          <w:szCs w:val="14"/>
        </w:rPr>
        <w:t>pó</w:t>
      </w:r>
      <w:r w:rsidRPr="003B29F5">
        <w:rPr>
          <w:rFonts w:ascii="Century Gothic" w:hAnsi="Century Gothic" w:cs="TimesNewRoman"/>
          <w:color w:val="000000" w:themeColor="text1"/>
          <w:sz w:val="14"/>
          <w:szCs w:val="14"/>
        </w:rPr>
        <w:t>ź</w:t>
      </w:r>
      <w:r w:rsidRPr="003B29F5">
        <w:rPr>
          <w:rFonts w:ascii="Century Gothic" w:hAnsi="Century Gothic" w:cs="Times-Roman"/>
          <w:color w:val="000000" w:themeColor="text1"/>
          <w:sz w:val="14"/>
          <w:szCs w:val="14"/>
        </w:rPr>
        <w:t>n</w:t>
      </w:r>
      <w:proofErr w:type="spellEnd"/>
      <w:r w:rsidRPr="003B29F5">
        <w:rPr>
          <w:rFonts w:ascii="Century Gothic" w:hAnsi="Century Gothic" w:cs="Times-Roman"/>
          <w:color w:val="000000" w:themeColor="text1"/>
          <w:sz w:val="14"/>
          <w:szCs w:val="14"/>
        </w:rPr>
        <w:t>. zm.) oraz na podstawie przepisów szczególnych okre</w:t>
      </w:r>
      <w:r w:rsidRPr="003B29F5">
        <w:rPr>
          <w:rFonts w:ascii="Century Gothic" w:hAnsi="Century Gothic" w:cs="TimesNewRoman"/>
          <w:color w:val="000000" w:themeColor="text1"/>
          <w:sz w:val="14"/>
          <w:szCs w:val="14"/>
        </w:rPr>
        <w:t>ś</w:t>
      </w:r>
      <w:r w:rsidRPr="003B29F5">
        <w:rPr>
          <w:rFonts w:ascii="Century Gothic" w:hAnsi="Century Gothic" w:cs="Times-Roman"/>
          <w:color w:val="000000" w:themeColor="text1"/>
          <w:sz w:val="14"/>
          <w:szCs w:val="14"/>
        </w:rPr>
        <w:t>laj</w:t>
      </w:r>
      <w:r w:rsidRPr="003B29F5">
        <w:rPr>
          <w:rFonts w:ascii="Century Gothic" w:hAnsi="Century Gothic" w:cs="TimesNewRoman"/>
          <w:color w:val="000000" w:themeColor="text1"/>
          <w:sz w:val="14"/>
          <w:szCs w:val="14"/>
        </w:rPr>
        <w:t>ą</w:t>
      </w:r>
      <w:r w:rsidRPr="003B29F5">
        <w:rPr>
          <w:rFonts w:ascii="Century Gothic" w:hAnsi="Century Gothic" w:cs="Times-Roman"/>
          <w:color w:val="000000" w:themeColor="text1"/>
          <w:sz w:val="14"/>
          <w:szCs w:val="14"/>
        </w:rPr>
        <w:t>cych inny okres archiwalny ni</w:t>
      </w:r>
      <w:r w:rsidRPr="003B29F5">
        <w:rPr>
          <w:rFonts w:ascii="Century Gothic" w:hAnsi="Century Gothic" w:cs="TimesNewRoman"/>
          <w:color w:val="000000" w:themeColor="text1"/>
          <w:sz w:val="14"/>
          <w:szCs w:val="14"/>
        </w:rPr>
        <w:t xml:space="preserve">ż </w:t>
      </w:r>
      <w:r w:rsidRPr="003B29F5">
        <w:rPr>
          <w:rFonts w:ascii="Century Gothic" w:hAnsi="Century Gothic" w:cs="Times-Roman"/>
          <w:color w:val="000000" w:themeColor="text1"/>
          <w:sz w:val="14"/>
          <w:szCs w:val="14"/>
        </w:rPr>
        <w:t xml:space="preserve">w/w ustawa.                             </w:t>
      </w:r>
    </w:p>
    <w:p w14:paraId="346969CF" w14:textId="77777777" w:rsidR="00557401" w:rsidRPr="003B29F5" w:rsidRDefault="00557401" w:rsidP="00557401">
      <w:pPr>
        <w:pStyle w:val="Standard"/>
        <w:jc w:val="both"/>
        <w:rPr>
          <w:rFonts w:ascii="Century Gothic" w:hAnsi="Century Gothic" w:cs="Times New Roman"/>
          <w:color w:val="000000" w:themeColor="text1"/>
          <w:sz w:val="14"/>
          <w:szCs w:val="14"/>
        </w:rPr>
      </w:pPr>
    </w:p>
    <w:p w14:paraId="4B0D078F" w14:textId="77777777" w:rsidR="00557401" w:rsidRPr="003B29F5" w:rsidRDefault="00557401" w:rsidP="00557401">
      <w:pPr>
        <w:pStyle w:val="Standard"/>
        <w:jc w:val="both"/>
        <w:rPr>
          <w:rFonts w:ascii="Century Gothic" w:hAnsi="Century Gothic"/>
          <w:color w:val="000000" w:themeColor="text1"/>
          <w:sz w:val="14"/>
          <w:szCs w:val="14"/>
        </w:rPr>
      </w:pPr>
      <w:r w:rsidRPr="003B29F5">
        <w:rPr>
          <w:rFonts w:ascii="Century Gothic" w:hAnsi="Century Gothic" w:cs="Times New Roman"/>
          <w:color w:val="000000" w:themeColor="text1"/>
          <w:sz w:val="14"/>
          <w:szCs w:val="14"/>
        </w:rPr>
        <w:t xml:space="preserve">Na podstawie przepisów o ochronie danych osobowych, osoba której dane dotyczą ma prawo wniesienia skargi do Prezesa Urzędu Ochrony Danych Osobowych. </w:t>
      </w:r>
      <w:r w:rsidRPr="003B29F5">
        <w:rPr>
          <w:rFonts w:ascii="Century Gothic" w:hAnsi="Century Gothic" w:cs="Times New Roman"/>
          <w:color w:val="000000" w:themeColor="text1"/>
          <w:sz w:val="14"/>
          <w:szCs w:val="14"/>
        </w:rPr>
        <w:tab/>
      </w:r>
    </w:p>
    <w:p w14:paraId="4DE7DF3A" w14:textId="77777777" w:rsidR="00557401" w:rsidRPr="003B29F5" w:rsidRDefault="00557401" w:rsidP="00557401">
      <w:pPr>
        <w:pStyle w:val="Standard"/>
        <w:jc w:val="both"/>
        <w:rPr>
          <w:rFonts w:ascii="Century Gothic" w:hAnsi="Century Gothic" w:cs="Times New Roman"/>
          <w:color w:val="000000" w:themeColor="text1"/>
          <w:sz w:val="14"/>
          <w:szCs w:val="14"/>
        </w:rPr>
      </w:pPr>
    </w:p>
    <w:p w14:paraId="536B8B96" w14:textId="77777777" w:rsidR="00557401" w:rsidRPr="003B29F5" w:rsidRDefault="00557401" w:rsidP="00557401">
      <w:pPr>
        <w:pStyle w:val="Standard"/>
        <w:jc w:val="both"/>
        <w:rPr>
          <w:rFonts w:ascii="Century Gothic" w:hAnsi="Century Gothic"/>
          <w:color w:val="000000" w:themeColor="text1"/>
          <w:sz w:val="14"/>
          <w:szCs w:val="14"/>
        </w:rPr>
      </w:pPr>
      <w:r w:rsidRPr="003B29F5">
        <w:rPr>
          <w:rFonts w:ascii="Century Gothic" w:hAnsi="Century Gothic" w:cs="Times New Roman"/>
          <w:color w:val="000000" w:themeColor="text1"/>
          <w:sz w:val="14"/>
          <w:szCs w:val="14"/>
        </w:rPr>
        <w:t xml:space="preserve">We wszystkich  kwestiach związanych z przetwarzaniem danych osobowych, w tym także przysługujących uprawnień można kontaktować się z inspektorem ochrony danych </w:t>
      </w:r>
      <w:hyperlink r:id="rId7" w:history="1">
        <w:r w:rsidRPr="003B29F5">
          <w:rPr>
            <w:rStyle w:val="Internetlink"/>
            <w:rFonts w:ascii="Century Gothic" w:hAnsi="Century Gothic" w:cs="Times New Roman"/>
            <w:color w:val="000000" w:themeColor="text1"/>
            <w:sz w:val="14"/>
            <w:szCs w:val="14"/>
          </w:rPr>
          <w:t>ido@um.pila.pl</w:t>
        </w:r>
      </w:hyperlink>
      <w:r w:rsidRPr="003B29F5">
        <w:rPr>
          <w:rFonts w:ascii="Century Gothic" w:hAnsi="Century Gothic" w:cs="Times New Roman"/>
          <w:color w:val="000000" w:themeColor="text1"/>
          <w:sz w:val="14"/>
          <w:szCs w:val="14"/>
        </w:rPr>
        <w:t>.</w:t>
      </w:r>
    </w:p>
    <w:p w14:paraId="5FD6D953" w14:textId="77777777" w:rsidR="00557401" w:rsidRPr="003B29F5" w:rsidRDefault="00557401" w:rsidP="00557401">
      <w:pPr>
        <w:pStyle w:val="Standard"/>
        <w:jc w:val="both"/>
        <w:rPr>
          <w:rFonts w:ascii="Century Gothic" w:hAnsi="Century Gothic" w:cs="Times New Roman"/>
          <w:color w:val="000000" w:themeColor="text1"/>
          <w:sz w:val="14"/>
          <w:szCs w:val="14"/>
        </w:rPr>
      </w:pPr>
    </w:p>
    <w:p w14:paraId="505C2B34" w14:textId="77777777" w:rsidR="00557401" w:rsidRPr="003B29F5" w:rsidRDefault="00557401" w:rsidP="00557401">
      <w:pPr>
        <w:pStyle w:val="Standard"/>
        <w:jc w:val="both"/>
        <w:rPr>
          <w:rFonts w:ascii="Century Gothic" w:hAnsi="Century Gothic" w:cs="Times New Roman"/>
          <w:color w:val="000000" w:themeColor="text1"/>
          <w:sz w:val="14"/>
          <w:szCs w:val="14"/>
        </w:rPr>
      </w:pPr>
      <w:r w:rsidRPr="003B29F5">
        <w:rPr>
          <w:rFonts w:ascii="Century Gothic" w:hAnsi="Century Gothic" w:cs="Times New Roman"/>
          <w:color w:val="000000" w:themeColor="text1"/>
          <w:sz w:val="14"/>
          <w:szCs w:val="14"/>
        </w:rPr>
        <w:t>Podanie danych osobowych jest dobrowolne, jednakże niepodanie danych skutkować może brakiem możliwości rozpatrzenia zgłoszenia projektu zadania.</w:t>
      </w:r>
    </w:p>
    <w:p w14:paraId="7AF252DD" w14:textId="77777777" w:rsidR="00557401" w:rsidRPr="003B29F5" w:rsidRDefault="00557401" w:rsidP="00557401">
      <w:pPr>
        <w:pStyle w:val="Standard"/>
        <w:jc w:val="both"/>
        <w:rPr>
          <w:rFonts w:ascii="Century Gothic" w:hAnsi="Century Gothic" w:cs="Times New Roman"/>
          <w:color w:val="000000" w:themeColor="text1"/>
          <w:sz w:val="14"/>
          <w:szCs w:val="14"/>
        </w:rPr>
      </w:pPr>
    </w:p>
    <w:p w14:paraId="3D61D47B" w14:textId="77777777" w:rsidR="00557401" w:rsidRPr="003B29F5" w:rsidRDefault="00557401" w:rsidP="00557401">
      <w:pPr>
        <w:pStyle w:val="Standard"/>
        <w:jc w:val="both"/>
        <w:rPr>
          <w:rFonts w:ascii="Century Gothic" w:hAnsi="Century Gothic"/>
          <w:color w:val="000000" w:themeColor="text1"/>
          <w:sz w:val="14"/>
          <w:szCs w:val="14"/>
        </w:rPr>
      </w:pPr>
    </w:p>
    <w:p w14:paraId="6D21579C" w14:textId="77777777" w:rsidR="0056000E" w:rsidRPr="003B29F5" w:rsidRDefault="0056000E">
      <w:pPr>
        <w:pStyle w:val="Normalny1"/>
        <w:jc w:val="both"/>
        <w:rPr>
          <w:rFonts w:ascii="Century Gothic" w:hAnsi="Century Gothic"/>
          <w:color w:val="000000" w:themeColor="text1"/>
          <w:sz w:val="16"/>
          <w:szCs w:val="16"/>
        </w:rPr>
      </w:pPr>
    </w:p>
    <w:p w14:paraId="332AEF36" w14:textId="77777777" w:rsidR="00615624" w:rsidRPr="003B29F5" w:rsidRDefault="00615624">
      <w:pPr>
        <w:pStyle w:val="Normalny1"/>
        <w:jc w:val="both"/>
        <w:rPr>
          <w:rFonts w:ascii="Century Gothic" w:hAnsi="Century Gothic"/>
          <w:color w:val="000000" w:themeColor="text1"/>
          <w:sz w:val="16"/>
          <w:szCs w:val="16"/>
        </w:rPr>
      </w:pPr>
    </w:p>
    <w:p w14:paraId="1127C80E" w14:textId="77777777" w:rsidR="00536977" w:rsidRPr="003B29F5" w:rsidRDefault="00615624" w:rsidP="00615624">
      <w:pPr>
        <w:pStyle w:val="Normalny1"/>
        <w:ind w:left="4248"/>
        <w:rPr>
          <w:rFonts w:ascii="Century Gothic" w:hAnsi="Century Gothic"/>
          <w:b/>
          <w:bCs/>
          <w:color w:val="000000" w:themeColor="text1"/>
          <w:sz w:val="16"/>
          <w:szCs w:val="16"/>
        </w:rPr>
      </w:pPr>
      <w:r w:rsidRPr="003B29F5">
        <w:rPr>
          <w:rFonts w:ascii="Century Gothic" w:hAnsi="Century Gothic"/>
          <w:color w:val="000000" w:themeColor="text1"/>
          <w:sz w:val="16"/>
          <w:szCs w:val="16"/>
        </w:rPr>
        <w:t xml:space="preserve">       ………..</w:t>
      </w:r>
      <w:r w:rsidR="00536977" w:rsidRPr="003B29F5">
        <w:rPr>
          <w:rFonts w:ascii="Century Gothic" w:hAnsi="Century Gothic"/>
          <w:color w:val="000000" w:themeColor="text1"/>
          <w:sz w:val="16"/>
          <w:szCs w:val="16"/>
        </w:rPr>
        <w:t>………</w:t>
      </w:r>
      <w:r w:rsidRPr="003B29F5">
        <w:rPr>
          <w:rFonts w:ascii="Century Gothic" w:hAnsi="Century Gothic"/>
          <w:color w:val="000000" w:themeColor="text1"/>
          <w:sz w:val="16"/>
          <w:szCs w:val="16"/>
        </w:rPr>
        <w:t>……………………</w:t>
      </w:r>
      <w:r w:rsidR="00536977" w:rsidRPr="003B29F5">
        <w:rPr>
          <w:rFonts w:ascii="Century Gothic" w:hAnsi="Century Gothic"/>
          <w:color w:val="000000" w:themeColor="text1"/>
          <w:sz w:val="16"/>
          <w:szCs w:val="16"/>
        </w:rPr>
        <w:t xml:space="preserve">………………………. </w:t>
      </w:r>
    </w:p>
    <w:p w14:paraId="3E3287F8" w14:textId="77777777" w:rsidR="00536977" w:rsidRPr="003B29F5" w:rsidRDefault="00536977" w:rsidP="00615624">
      <w:pPr>
        <w:pStyle w:val="Normalny1"/>
        <w:ind w:left="4248"/>
        <w:rPr>
          <w:rFonts w:ascii="Century Gothic" w:hAnsi="Century Gothic"/>
          <w:color w:val="000000" w:themeColor="text1"/>
          <w:sz w:val="16"/>
          <w:szCs w:val="16"/>
        </w:rPr>
      </w:pPr>
      <w:r w:rsidRPr="003B29F5">
        <w:rPr>
          <w:rFonts w:ascii="Century Gothic" w:hAnsi="Century Gothic"/>
          <w:b/>
          <w:bCs/>
          <w:color w:val="000000" w:themeColor="text1"/>
          <w:sz w:val="16"/>
          <w:szCs w:val="16"/>
        </w:rPr>
        <w:t xml:space="preserve"> </w:t>
      </w:r>
      <w:r w:rsidRPr="003B29F5">
        <w:rPr>
          <w:rFonts w:ascii="Century Gothic" w:hAnsi="Century Gothic"/>
          <w:bCs/>
          <w:color w:val="000000" w:themeColor="text1"/>
          <w:sz w:val="16"/>
          <w:szCs w:val="16"/>
        </w:rPr>
        <w:t>Podpis osoby zgłaszającej</w:t>
      </w:r>
      <w:r w:rsidRPr="003B29F5">
        <w:rPr>
          <w:rFonts w:ascii="Century Gothic" w:hAnsi="Century Gothic"/>
          <w:color w:val="000000" w:themeColor="text1"/>
          <w:sz w:val="16"/>
          <w:szCs w:val="16"/>
        </w:rPr>
        <w:t xml:space="preserve"> /</w:t>
      </w:r>
      <w:r w:rsidR="00615624" w:rsidRPr="003B29F5">
        <w:rPr>
          <w:rFonts w:ascii="Century Gothic" w:hAnsi="Century Gothic"/>
          <w:color w:val="000000" w:themeColor="text1"/>
          <w:sz w:val="16"/>
          <w:szCs w:val="16"/>
        </w:rPr>
        <w:t xml:space="preserve"> </w:t>
      </w:r>
      <w:r w:rsidRPr="003B29F5">
        <w:rPr>
          <w:rFonts w:ascii="Century Gothic" w:hAnsi="Century Gothic"/>
          <w:color w:val="000000" w:themeColor="text1"/>
          <w:sz w:val="16"/>
          <w:szCs w:val="16"/>
        </w:rPr>
        <w:t xml:space="preserve">podpisy osób zgłaszających </w:t>
      </w:r>
    </w:p>
    <w:p w14:paraId="3397087D" w14:textId="77777777" w:rsidR="004E12B3" w:rsidRPr="003B29F5" w:rsidRDefault="004E12B3" w:rsidP="00615624">
      <w:pPr>
        <w:pStyle w:val="Normalny1"/>
        <w:ind w:left="4248"/>
        <w:rPr>
          <w:rFonts w:ascii="Century Gothic" w:hAnsi="Century Gothic"/>
          <w:color w:val="000000" w:themeColor="text1"/>
          <w:sz w:val="16"/>
          <w:szCs w:val="16"/>
        </w:rPr>
      </w:pPr>
    </w:p>
    <w:p w14:paraId="442D839E" w14:textId="77777777" w:rsidR="004E12B3" w:rsidRPr="003B29F5" w:rsidRDefault="004E12B3" w:rsidP="00615624">
      <w:pPr>
        <w:pStyle w:val="Normalny1"/>
        <w:ind w:left="4248"/>
        <w:rPr>
          <w:rFonts w:ascii="Century Gothic" w:hAnsi="Century Gothic"/>
          <w:color w:val="000000" w:themeColor="text1"/>
          <w:sz w:val="16"/>
          <w:szCs w:val="16"/>
        </w:rPr>
      </w:pPr>
    </w:p>
    <w:p w14:paraId="211F26EE" w14:textId="77777777" w:rsidR="004E12B3" w:rsidRPr="003B29F5" w:rsidRDefault="004E12B3" w:rsidP="00615624">
      <w:pPr>
        <w:pStyle w:val="Normalny1"/>
        <w:ind w:left="4248"/>
        <w:rPr>
          <w:rFonts w:ascii="Century Gothic" w:hAnsi="Century Gothic"/>
          <w:color w:val="000000" w:themeColor="text1"/>
          <w:sz w:val="16"/>
          <w:szCs w:val="16"/>
        </w:rPr>
      </w:pPr>
    </w:p>
    <w:sectPr w:rsidR="004E12B3" w:rsidRPr="003B29F5" w:rsidSect="009A181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567" w:left="1417" w:header="397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75BBE" w14:textId="77777777" w:rsidR="009A181A" w:rsidRDefault="009A181A">
      <w:r>
        <w:separator/>
      </w:r>
    </w:p>
  </w:endnote>
  <w:endnote w:type="continuationSeparator" w:id="0">
    <w:p w14:paraId="56074F49" w14:textId="77777777" w:rsidR="009A181A" w:rsidRDefault="009A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charset w:val="00"/>
    <w:family w:val="auto"/>
    <w:pitch w:val="variable"/>
  </w:font>
  <w:font w:name="TimesNewRoman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41D8" w14:textId="77777777" w:rsidR="00536977" w:rsidRDefault="005369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A91E" w14:textId="77777777" w:rsidR="00536977" w:rsidRDefault="00536977">
    <w:pPr>
      <w:pStyle w:val="Stopka"/>
      <w:ind w:left="-709"/>
    </w:pPr>
  </w:p>
  <w:p w14:paraId="7ED3A36F" w14:textId="77777777" w:rsidR="00536977" w:rsidRDefault="00536977">
    <w:pPr>
      <w:pStyle w:val="Stopka"/>
      <w:ind w:left="-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6060" w14:textId="77777777" w:rsidR="00536977" w:rsidRDefault="005369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92A6A" w14:textId="77777777" w:rsidR="009A181A" w:rsidRDefault="009A181A">
      <w:r>
        <w:separator/>
      </w:r>
    </w:p>
  </w:footnote>
  <w:footnote w:type="continuationSeparator" w:id="0">
    <w:p w14:paraId="601C2DBE" w14:textId="77777777" w:rsidR="009A181A" w:rsidRDefault="009A1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F546" w14:textId="77777777" w:rsidR="00536977" w:rsidRDefault="00536977">
    <w:pPr>
      <w:pStyle w:val="Nagwek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DFB8" w14:textId="77777777" w:rsidR="00536977" w:rsidRDefault="005369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Nagwek2"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lef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pStyle w:val="Styl1"/>
      <w:lvlText w:val="%1)"/>
      <w:lvlJc w:val="left"/>
      <w:pPr>
        <w:tabs>
          <w:tab w:val="num" w:pos="0"/>
        </w:tabs>
        <w:ind w:left="1428" w:hanging="360"/>
      </w:pPr>
    </w:lvl>
  </w:abstractNum>
  <w:abstractNum w:abstractNumId="2" w15:restartNumberingAfterBreak="0">
    <w:nsid w:val="00000003"/>
    <w:multiLevelType w:val="singleLevel"/>
    <w:tmpl w:val="666CDAC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426509A"/>
    <w:multiLevelType w:val="hybridMultilevel"/>
    <w:tmpl w:val="BD26D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8377D"/>
    <w:multiLevelType w:val="hybridMultilevel"/>
    <w:tmpl w:val="0D62C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E446F"/>
    <w:multiLevelType w:val="hybridMultilevel"/>
    <w:tmpl w:val="39B40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5373C"/>
    <w:multiLevelType w:val="hybridMultilevel"/>
    <w:tmpl w:val="E24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986023">
    <w:abstractNumId w:val="0"/>
  </w:num>
  <w:num w:numId="2" w16cid:durableId="814182810">
    <w:abstractNumId w:val="1"/>
  </w:num>
  <w:num w:numId="3" w16cid:durableId="918635179">
    <w:abstractNumId w:val="2"/>
  </w:num>
  <w:num w:numId="4" w16cid:durableId="1552303824">
    <w:abstractNumId w:val="3"/>
  </w:num>
  <w:num w:numId="5" w16cid:durableId="1930651561">
    <w:abstractNumId w:val="4"/>
  </w:num>
  <w:num w:numId="6" w16cid:durableId="1873103493">
    <w:abstractNumId w:val="6"/>
  </w:num>
  <w:num w:numId="7" w16cid:durableId="548301186">
    <w:abstractNumId w:val="5"/>
  </w:num>
  <w:num w:numId="8" w16cid:durableId="1464347713">
    <w:abstractNumId w:val="8"/>
  </w:num>
  <w:num w:numId="9" w16cid:durableId="9808405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0F"/>
    <w:rsid w:val="00010ED6"/>
    <w:rsid w:val="00026CF6"/>
    <w:rsid w:val="00030CDF"/>
    <w:rsid w:val="000466E9"/>
    <w:rsid w:val="0006369E"/>
    <w:rsid w:val="00085C85"/>
    <w:rsid w:val="000D744F"/>
    <w:rsid w:val="00135297"/>
    <w:rsid w:val="001A5DC5"/>
    <w:rsid w:val="001B4E0F"/>
    <w:rsid w:val="0022648E"/>
    <w:rsid w:val="00233EA3"/>
    <w:rsid w:val="002E0C0A"/>
    <w:rsid w:val="003653AA"/>
    <w:rsid w:val="00376C5C"/>
    <w:rsid w:val="003B29F5"/>
    <w:rsid w:val="003B4CEA"/>
    <w:rsid w:val="003D77DF"/>
    <w:rsid w:val="004731F0"/>
    <w:rsid w:val="004E12B3"/>
    <w:rsid w:val="00535FC7"/>
    <w:rsid w:val="00536977"/>
    <w:rsid w:val="00557401"/>
    <w:rsid w:val="0056000E"/>
    <w:rsid w:val="005B02EA"/>
    <w:rsid w:val="005E6338"/>
    <w:rsid w:val="0061327C"/>
    <w:rsid w:val="00615624"/>
    <w:rsid w:val="00621E6F"/>
    <w:rsid w:val="0067091F"/>
    <w:rsid w:val="00696F84"/>
    <w:rsid w:val="007947B8"/>
    <w:rsid w:val="0080544E"/>
    <w:rsid w:val="0089768C"/>
    <w:rsid w:val="0095219B"/>
    <w:rsid w:val="009A181A"/>
    <w:rsid w:val="009C7BD7"/>
    <w:rsid w:val="00A20F19"/>
    <w:rsid w:val="00A26015"/>
    <w:rsid w:val="00A4493F"/>
    <w:rsid w:val="00AE46DF"/>
    <w:rsid w:val="00B4455B"/>
    <w:rsid w:val="00B75AE0"/>
    <w:rsid w:val="00C27D2E"/>
    <w:rsid w:val="00C85799"/>
    <w:rsid w:val="00C96725"/>
    <w:rsid w:val="00CA78B0"/>
    <w:rsid w:val="00CB5B14"/>
    <w:rsid w:val="00CE7657"/>
    <w:rsid w:val="00DE6F39"/>
    <w:rsid w:val="00E426AA"/>
    <w:rsid w:val="00EA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78E5C6"/>
  <w15:chartTrackingRefBased/>
  <w15:docId w15:val="{96B7FD3A-2EE7-431E-A449-56E50DFC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i w:val="0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14z0">
    <w:name w:val="WW8Num14z0"/>
    <w:rPr>
      <w:rFonts w:ascii="Wingdings 2" w:hAnsi="Wingdings 2" w:cs="Wingdings 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6z2">
    <w:name w:val="WW8Num16z2"/>
    <w:rPr>
      <w:rFonts w:ascii="Arial Narrow" w:eastAsia="Times New Roman" w:hAnsi="Arial Narrow" w:cs="Times New Roman"/>
    </w:rPr>
  </w:style>
  <w:style w:type="character" w:customStyle="1" w:styleId="WW8Num20z0">
    <w:name w:val="WW8Num20z0"/>
    <w:rPr>
      <w:rFonts w:ascii="Arial Narrow" w:eastAsia="Times New Roman" w:hAnsi="Arial Narrow" w:cs="Aria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5z0">
    <w:name w:val="WW8Num25z0"/>
    <w:rPr>
      <w:b w:val="0"/>
      <w:i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rPr>
      <w:b/>
      <w:bCs/>
      <w:sz w:val="24"/>
      <w:szCs w:val="24"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rPr>
      <w:b/>
      <w:bCs/>
      <w:sz w:val="28"/>
      <w:szCs w:val="28"/>
    </w:rPr>
  </w:style>
  <w:style w:type="character" w:customStyle="1" w:styleId="Nagwek5Znak">
    <w:name w:val="Nagłówek 5 Znak"/>
    <w:rPr>
      <w:b/>
      <w:bCs/>
      <w:i/>
      <w:iCs/>
      <w:sz w:val="26"/>
      <w:szCs w:val="26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Nagwek7Znak">
    <w:name w:val="Nagłówek 7 Znak"/>
    <w:rPr>
      <w:sz w:val="24"/>
      <w:szCs w:val="24"/>
    </w:rPr>
  </w:style>
  <w:style w:type="character" w:customStyle="1" w:styleId="Nagwek8Znak">
    <w:name w:val="Nagłówek 8 Znak"/>
    <w:rPr>
      <w:i/>
      <w:iCs/>
      <w:sz w:val="24"/>
      <w:szCs w:val="24"/>
    </w:rPr>
  </w:style>
  <w:style w:type="character" w:customStyle="1" w:styleId="Nagwek9Znak">
    <w:name w:val="Nagłówek 9 Znak"/>
    <w:rPr>
      <w:rFonts w:ascii="Arial" w:hAnsi="Arial" w:cs="Arial"/>
      <w:sz w:val="22"/>
      <w:szCs w:val="22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Styl1Znak">
    <w:name w:val="Styl1 Znak"/>
    <w:rPr>
      <w:rFonts w:ascii="Arial Narrow" w:hAnsi="Arial Narrow" w:cs="Arial Narrow"/>
      <w:sz w:val="24"/>
      <w:szCs w:val="24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kstpodstawowyzwciciemZnak">
    <w:name w:val="Tekst podstawowy z wcięciem Znak"/>
    <w:rPr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xtbold">
    <w:name w:val="txt_bold"/>
  </w:style>
  <w:style w:type="character" w:customStyle="1" w:styleId="NagwekZnak">
    <w:name w:val="Nagłówek Znak"/>
    <w:rPr>
      <w:sz w:val="24"/>
      <w:szCs w:val="24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before="280" w:after="28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Char">
    <w:name w:val="Char"/>
    <w:basedOn w:val="Normalny"/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Styl1">
    <w:name w:val="Styl1"/>
    <w:basedOn w:val="Akapitzlist"/>
    <w:pPr>
      <w:numPr>
        <w:numId w:val="2"/>
      </w:numPr>
    </w:pPr>
    <w:rPr>
      <w:rFonts w:ascii="Arial Narrow" w:hAnsi="Arial Narrow" w:cs="Arial Narrow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Bezodstpw">
    <w:name w:val="No Spacing"/>
    <w:uiPriority w:val="1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Tekstpodstawowyzwciciem1">
    <w:name w:val="Tekst podstawowy z wcięciem1"/>
    <w:basedOn w:val="Tekstpodstawowy"/>
    <w:pPr>
      <w:spacing w:before="0" w:after="120"/>
      <w:ind w:firstLine="210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Normalny1">
    <w:name w:val="Normalny1"/>
    <w:basedOn w:val="Normalny"/>
    <w:pPr>
      <w:autoSpaceDE w:val="0"/>
    </w:pPr>
    <w:rPr>
      <w:color w:val="00000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andard">
    <w:name w:val="Standard"/>
    <w:rsid w:val="00557401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55740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do@um.pila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1111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ZGŁOSZENIOWY</vt:lpstr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ZGŁOSZENIOWY</dc:title>
  <dc:subject/>
  <dc:creator>BadDab</dc:creator>
  <cp:keywords/>
  <cp:lastModifiedBy>Bartosz Mirowski</cp:lastModifiedBy>
  <cp:revision>2</cp:revision>
  <cp:lastPrinted>2019-05-20T07:57:00Z</cp:lastPrinted>
  <dcterms:created xsi:type="dcterms:W3CDTF">2024-03-11T12:52:00Z</dcterms:created>
  <dcterms:modified xsi:type="dcterms:W3CDTF">2024-03-11T12:52:00Z</dcterms:modified>
</cp:coreProperties>
</file>