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983E" w14:textId="77777777" w:rsidR="00757AE5" w:rsidRPr="00096944" w:rsidRDefault="00757AE5" w:rsidP="00757AE5">
      <w:pPr>
        <w:pStyle w:val="Teksttreci4"/>
        <w:shd w:val="clear" w:color="auto" w:fill="auto"/>
        <w:spacing w:before="0"/>
        <w:ind w:left="4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ZGŁOSZENIE</w:t>
      </w:r>
    </w:p>
    <w:p w14:paraId="566F340D" w14:textId="593691DA" w:rsidR="00757AE5" w:rsidRPr="00096944" w:rsidRDefault="00757AE5" w:rsidP="00757AE5">
      <w:pPr>
        <w:pStyle w:val="Teksttreci5"/>
        <w:shd w:val="clear" w:color="auto" w:fill="auto"/>
        <w:ind w:left="4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do konkursu na najpiękniejszy przydomowy ogród i najpiękniejszy balkon </w:t>
      </w:r>
      <w:r w:rsidR="00096944" w:rsidRPr="00096944">
        <w:rPr>
          <w:rFonts w:ascii="Arial" w:hAnsi="Arial" w:cs="Arial"/>
          <w:sz w:val="22"/>
          <w:szCs w:val="22"/>
        </w:rPr>
        <w:t>i najpiękniejszą rabatę</w:t>
      </w:r>
    </w:p>
    <w:p w14:paraId="032CB30A" w14:textId="41E4994C" w:rsidR="00757AE5" w:rsidRPr="00096944" w:rsidRDefault="00757AE5" w:rsidP="00757AE5">
      <w:pPr>
        <w:pStyle w:val="Teksttreci4"/>
        <w:shd w:val="clear" w:color="auto" w:fill="auto"/>
        <w:spacing w:before="0" w:after="275"/>
        <w:ind w:left="40"/>
        <w:rPr>
          <w:rFonts w:ascii="Arial" w:hAnsi="Arial" w:cs="Arial"/>
          <w:sz w:val="22"/>
          <w:szCs w:val="22"/>
        </w:rPr>
      </w:pPr>
    </w:p>
    <w:p w14:paraId="64DD31B7" w14:textId="77777777" w:rsidR="00757AE5" w:rsidRPr="00096944" w:rsidRDefault="00757AE5" w:rsidP="00757AE5">
      <w:pPr>
        <w:pStyle w:val="Teksttreci6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825" w:line="230" w:lineRule="exact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Imię i nazwisko właściciela obiektu zgłoszonego do konkursu:</w:t>
      </w:r>
    </w:p>
    <w:p w14:paraId="14C92455" w14:textId="77777777" w:rsidR="00757AE5" w:rsidRPr="00096944" w:rsidRDefault="00757AE5" w:rsidP="00757AE5">
      <w:pPr>
        <w:pStyle w:val="Teksttreci6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552" w:lineRule="exact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Kontakt z właścicielem obiektu zgłoszonego do konkursu:</w:t>
      </w:r>
    </w:p>
    <w:p w14:paraId="03839C1C" w14:textId="49B505C1" w:rsidR="00757AE5" w:rsidRPr="00096944" w:rsidRDefault="00757AE5" w:rsidP="00757AE5">
      <w:pPr>
        <w:pStyle w:val="Teksttreci6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738" w:line="552" w:lineRule="exact"/>
        <w:ind w:left="20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adres do korespondencji:</w:t>
      </w:r>
    </w:p>
    <w:p w14:paraId="40AA9D65" w14:textId="6C651530" w:rsidR="003C085E" w:rsidRPr="00096944" w:rsidRDefault="003C085E" w:rsidP="00757AE5">
      <w:pPr>
        <w:pStyle w:val="Teksttreci6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738" w:line="552" w:lineRule="exact"/>
        <w:ind w:left="20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telefon, e-mail:</w:t>
      </w:r>
    </w:p>
    <w:p w14:paraId="6B089FBB" w14:textId="0ABC2B32" w:rsidR="00757AE5" w:rsidRPr="00096944" w:rsidRDefault="00757AE5" w:rsidP="007C24D6">
      <w:pPr>
        <w:pStyle w:val="Teksttreci6"/>
        <w:numPr>
          <w:ilvl w:val="0"/>
          <w:numId w:val="1"/>
        </w:numPr>
        <w:shd w:val="clear" w:color="auto" w:fill="auto"/>
        <w:tabs>
          <w:tab w:val="left" w:pos="1187"/>
          <w:tab w:val="left" w:leader="dot" w:pos="4112"/>
          <w:tab w:val="left" w:leader="dot" w:pos="4307"/>
          <w:tab w:val="left" w:leader="dot" w:pos="9600"/>
        </w:tabs>
        <w:spacing w:before="0" w:after="0" w:line="274" w:lineRule="exact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 Kategoria obiektu zgłoszonego do konkursu:</w:t>
      </w:r>
    </w:p>
    <w:p w14:paraId="6FD1E1F2" w14:textId="77777777" w:rsidR="00C11DD1" w:rsidRPr="00096944" w:rsidRDefault="00C11DD1" w:rsidP="00C11DD1">
      <w:pPr>
        <w:pStyle w:val="Teksttreci6"/>
        <w:shd w:val="clear" w:color="auto" w:fill="auto"/>
        <w:tabs>
          <w:tab w:val="left" w:pos="1187"/>
          <w:tab w:val="left" w:leader="dot" w:pos="4112"/>
          <w:tab w:val="left" w:leader="dot" w:pos="4307"/>
          <w:tab w:val="left" w:leader="dot" w:pos="9600"/>
        </w:tabs>
        <w:spacing w:before="0" w:after="0" w:line="274" w:lineRule="exact"/>
        <w:ind w:left="60"/>
        <w:rPr>
          <w:rFonts w:ascii="Arial" w:hAnsi="Arial" w:cs="Arial"/>
          <w:sz w:val="22"/>
          <w:szCs w:val="22"/>
        </w:rPr>
      </w:pPr>
    </w:p>
    <w:p w14:paraId="44E4C6AA" w14:textId="77777777" w:rsidR="00757AE5" w:rsidRPr="00096944" w:rsidRDefault="00757AE5" w:rsidP="00757AE5">
      <w:pPr>
        <w:pStyle w:val="Teksttreci6"/>
        <w:numPr>
          <w:ilvl w:val="0"/>
          <w:numId w:val="3"/>
        </w:numPr>
        <w:shd w:val="clear" w:color="auto" w:fill="auto"/>
        <w:spacing w:before="0" w:after="0" w:line="274" w:lineRule="exact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 najpiękniejszy ogród przydomowy,</w:t>
      </w:r>
    </w:p>
    <w:p w14:paraId="17A639CF" w14:textId="77777777" w:rsidR="00757AE5" w:rsidRPr="00096944" w:rsidRDefault="00757AE5" w:rsidP="00757AE5">
      <w:pPr>
        <w:pStyle w:val="Teksttreci6"/>
        <w:numPr>
          <w:ilvl w:val="0"/>
          <w:numId w:val="3"/>
        </w:numPr>
        <w:shd w:val="clear" w:color="auto" w:fill="auto"/>
        <w:spacing w:before="0" w:after="0" w:line="274" w:lineRule="exact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 najpiękniejszy balkon,</w:t>
      </w:r>
    </w:p>
    <w:p w14:paraId="5F0469B4" w14:textId="77777777" w:rsidR="00757AE5" w:rsidRPr="00096944" w:rsidRDefault="00757AE5" w:rsidP="00757AE5">
      <w:pPr>
        <w:pStyle w:val="Teksttreci6"/>
        <w:numPr>
          <w:ilvl w:val="0"/>
          <w:numId w:val="3"/>
        </w:numPr>
        <w:shd w:val="clear" w:color="auto" w:fill="auto"/>
        <w:spacing w:before="0" w:after="0" w:line="274" w:lineRule="exact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 najpiękniejsza rabata przed budynkiem wielorodzinnym.</w:t>
      </w:r>
    </w:p>
    <w:p w14:paraId="4757FE60" w14:textId="77777777" w:rsidR="00757AE5" w:rsidRPr="00096944" w:rsidRDefault="00757AE5" w:rsidP="00757AE5">
      <w:pPr>
        <w:pStyle w:val="Teksttreci7"/>
        <w:shd w:val="clear" w:color="auto" w:fill="auto"/>
        <w:spacing w:after="0" w:line="240" w:lineRule="auto"/>
        <w:ind w:left="60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(należy postawić znak </w:t>
      </w:r>
      <w:r w:rsidRPr="00096944">
        <w:rPr>
          <w:rStyle w:val="Teksttreci7Calibri"/>
          <w:rFonts w:ascii="Arial" w:hAnsi="Arial" w:cs="Arial"/>
          <w:sz w:val="22"/>
          <w:szCs w:val="22"/>
        </w:rPr>
        <w:t>X</w:t>
      </w:r>
      <w:r w:rsidRPr="00096944">
        <w:rPr>
          <w:rFonts w:ascii="Arial" w:hAnsi="Arial" w:cs="Arial"/>
          <w:sz w:val="22"/>
          <w:szCs w:val="22"/>
        </w:rPr>
        <w:t xml:space="preserve"> obok nazwy kategorii, do której dokonuje się zgłoszenia)</w:t>
      </w:r>
    </w:p>
    <w:p w14:paraId="15C67681" w14:textId="77777777" w:rsidR="00757AE5" w:rsidRPr="00096944" w:rsidRDefault="00757AE5" w:rsidP="00757AE5">
      <w:pPr>
        <w:pStyle w:val="Teksttreci7"/>
        <w:shd w:val="clear" w:color="auto" w:fill="auto"/>
        <w:spacing w:after="0" w:line="240" w:lineRule="auto"/>
        <w:ind w:left="60"/>
        <w:rPr>
          <w:rFonts w:ascii="Arial" w:hAnsi="Arial" w:cs="Arial"/>
          <w:sz w:val="22"/>
          <w:szCs w:val="22"/>
        </w:rPr>
      </w:pPr>
    </w:p>
    <w:p w14:paraId="79BCED3B" w14:textId="77777777" w:rsidR="00757AE5" w:rsidRPr="00096944" w:rsidRDefault="00757AE5" w:rsidP="00757AE5">
      <w:pPr>
        <w:pStyle w:val="Teksttreci7"/>
        <w:numPr>
          <w:ilvl w:val="0"/>
          <w:numId w:val="1"/>
        </w:numPr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Adres obiektu zgłoszonego do konkursu (jeżeli jest inny niż adres osoby dokonującej zgłoszenia):</w:t>
      </w:r>
      <w:r w:rsidRPr="00096944">
        <w:rPr>
          <w:rFonts w:ascii="Arial" w:hAnsi="Arial" w:cs="Arial"/>
          <w:sz w:val="22"/>
          <w:szCs w:val="22"/>
        </w:rPr>
        <w:tab/>
      </w:r>
    </w:p>
    <w:p w14:paraId="5FE5DD61" w14:textId="77777777" w:rsidR="00757AE5" w:rsidRPr="00096944" w:rsidRDefault="00757AE5" w:rsidP="00757AE5">
      <w:pPr>
        <w:pStyle w:val="Teksttreci6"/>
        <w:shd w:val="clear" w:color="auto" w:fill="auto"/>
        <w:spacing w:before="0" w:after="0" w:line="274" w:lineRule="exact"/>
        <w:ind w:left="60" w:right="120"/>
        <w:jc w:val="right"/>
        <w:rPr>
          <w:rFonts w:ascii="Arial" w:hAnsi="Arial" w:cs="Arial"/>
          <w:sz w:val="22"/>
          <w:szCs w:val="22"/>
        </w:rPr>
      </w:pPr>
    </w:p>
    <w:p w14:paraId="106AB047" w14:textId="77777777" w:rsidR="00757AE5" w:rsidRPr="00096944" w:rsidRDefault="00757AE5" w:rsidP="00757AE5">
      <w:pPr>
        <w:pStyle w:val="Teksttreci6"/>
        <w:shd w:val="clear" w:color="auto" w:fill="auto"/>
        <w:spacing w:before="0" w:after="0" w:line="274" w:lineRule="exact"/>
        <w:ind w:left="60" w:right="120"/>
        <w:jc w:val="right"/>
        <w:rPr>
          <w:rFonts w:ascii="Arial" w:hAnsi="Arial" w:cs="Arial"/>
          <w:sz w:val="22"/>
          <w:szCs w:val="22"/>
        </w:rPr>
      </w:pPr>
    </w:p>
    <w:p w14:paraId="67F945B1" w14:textId="77777777" w:rsidR="00757AE5" w:rsidRPr="00096944" w:rsidRDefault="00757AE5" w:rsidP="00757AE5">
      <w:pPr>
        <w:pStyle w:val="Teksttreci6"/>
        <w:shd w:val="clear" w:color="auto" w:fill="auto"/>
        <w:spacing w:before="0" w:after="0" w:line="274" w:lineRule="exact"/>
        <w:ind w:left="60" w:right="120"/>
        <w:jc w:val="right"/>
        <w:rPr>
          <w:rFonts w:ascii="Arial" w:hAnsi="Arial" w:cs="Arial"/>
          <w:sz w:val="22"/>
          <w:szCs w:val="22"/>
        </w:rPr>
      </w:pPr>
    </w:p>
    <w:p w14:paraId="60F39674" w14:textId="5F3E8454" w:rsidR="00757AE5" w:rsidRPr="00096944" w:rsidRDefault="00757AE5" w:rsidP="007408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Oświadczam, że zapoznałem/zapoznałam się z Regulaminem konkursu na najpiękniejszy przydomowy ogród i najpiękniejszy balkon i wyrażam zgodę na przetwarzanie moich danych osobowych w celu uczestnictwa w konkursie  (imię, nazwisko, adres zamieszkania</w:t>
      </w:r>
      <w:r w:rsidR="00E75C60" w:rsidRPr="00096944">
        <w:rPr>
          <w:rFonts w:ascii="Arial" w:hAnsi="Arial" w:cs="Arial"/>
          <w:sz w:val="22"/>
          <w:szCs w:val="22"/>
        </w:rPr>
        <w:t xml:space="preserve"> </w:t>
      </w:r>
      <w:r w:rsidRPr="00096944">
        <w:rPr>
          <w:rFonts w:ascii="Arial" w:hAnsi="Arial" w:cs="Arial"/>
          <w:sz w:val="22"/>
          <w:szCs w:val="22"/>
        </w:rPr>
        <w:t xml:space="preserve"> i fotografie posesji) do celów związanych bezpośrednio z konkursem i jego promocją. </w:t>
      </w:r>
    </w:p>
    <w:p w14:paraId="7BDFC358" w14:textId="77777777" w:rsidR="007408B5" w:rsidRPr="00096944" w:rsidRDefault="007408B5" w:rsidP="00757AE5">
      <w:pPr>
        <w:jc w:val="both"/>
        <w:rPr>
          <w:rFonts w:ascii="Arial" w:hAnsi="Arial" w:cs="Arial"/>
          <w:sz w:val="22"/>
          <w:szCs w:val="22"/>
        </w:rPr>
      </w:pPr>
    </w:p>
    <w:p w14:paraId="5255F3B0" w14:textId="4653048E" w:rsidR="00757AE5" w:rsidRPr="00096944" w:rsidRDefault="00757AE5" w:rsidP="007408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8C0C3C" w:rsidRPr="00096944">
        <w:rPr>
          <w:rFonts w:ascii="Arial" w:hAnsi="Arial" w:cs="Arial"/>
          <w:sz w:val="22"/>
          <w:szCs w:val="22"/>
        </w:rPr>
        <w:t>KGW Krzyżewiacy</w:t>
      </w:r>
      <w:r w:rsidR="007408B5" w:rsidRPr="00096944">
        <w:rPr>
          <w:rFonts w:ascii="Arial" w:hAnsi="Arial" w:cs="Arial"/>
          <w:sz w:val="22"/>
          <w:szCs w:val="22"/>
        </w:rPr>
        <w:t xml:space="preserve"> z siedzibą </w:t>
      </w:r>
      <w:r w:rsidRPr="00096944">
        <w:rPr>
          <w:rFonts w:ascii="Arial" w:hAnsi="Arial" w:cs="Arial"/>
          <w:sz w:val="22"/>
          <w:szCs w:val="22"/>
        </w:rPr>
        <w:t>w</w:t>
      </w:r>
      <w:r w:rsidR="008C0C3C" w:rsidRPr="00096944">
        <w:rPr>
          <w:rFonts w:ascii="Arial" w:hAnsi="Arial" w:cs="Arial"/>
          <w:sz w:val="22"/>
          <w:szCs w:val="22"/>
        </w:rPr>
        <w:t xml:space="preserve"> Krzyżewie</w:t>
      </w:r>
      <w:r w:rsidRPr="00096944">
        <w:rPr>
          <w:rFonts w:ascii="Arial" w:hAnsi="Arial" w:cs="Arial"/>
          <w:sz w:val="22"/>
          <w:szCs w:val="22"/>
        </w:rPr>
        <w:t>.</w:t>
      </w:r>
      <w:r w:rsidR="007408B5" w:rsidRPr="00096944">
        <w:rPr>
          <w:rFonts w:ascii="Arial" w:hAnsi="Arial" w:cs="Arial"/>
          <w:sz w:val="22"/>
          <w:szCs w:val="22"/>
        </w:rPr>
        <w:t xml:space="preserve"> </w:t>
      </w:r>
      <w:r w:rsidRPr="00096944">
        <w:rPr>
          <w:rFonts w:ascii="Arial" w:hAnsi="Arial" w:cs="Arial"/>
          <w:sz w:val="22"/>
          <w:szCs w:val="22"/>
        </w:rPr>
        <w:t>Posiada Pani/Pan prawo dostępu do treści swoich danych oraz ich poprawiania.</w:t>
      </w:r>
      <w:r w:rsidR="007408B5" w:rsidRPr="00096944">
        <w:rPr>
          <w:rFonts w:ascii="Arial" w:hAnsi="Arial" w:cs="Arial"/>
          <w:sz w:val="22"/>
          <w:szCs w:val="22"/>
        </w:rPr>
        <w:t xml:space="preserve"> </w:t>
      </w:r>
      <w:r w:rsidRPr="00096944">
        <w:rPr>
          <w:rFonts w:ascii="Arial" w:hAnsi="Arial" w:cs="Arial"/>
          <w:sz w:val="22"/>
          <w:szCs w:val="22"/>
        </w:rPr>
        <w:t>Podanie danych osobowych jest dobrowolne.</w:t>
      </w:r>
    </w:p>
    <w:p w14:paraId="79E29C77" w14:textId="6D49E26E" w:rsidR="00096944" w:rsidRPr="00096944" w:rsidRDefault="00096944" w:rsidP="007408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96944">
        <w:rPr>
          <w:rFonts w:ascii="Arial" w:hAnsi="Arial" w:cs="Arial"/>
          <w:sz w:val="22"/>
          <w:szCs w:val="22"/>
        </w:rPr>
        <w:t>Prosimy dostarczyć do UMIG we Fromborku.</w:t>
      </w:r>
    </w:p>
    <w:p w14:paraId="4672965B" w14:textId="61D5F760" w:rsidR="003C5BEE" w:rsidRDefault="003C5BEE"/>
    <w:p w14:paraId="3C63E34F" w14:textId="5F143300" w:rsidR="00C11DD1" w:rsidRDefault="00C11DD1"/>
    <w:p w14:paraId="24F57705" w14:textId="77E3C37E" w:rsidR="00C11DD1" w:rsidRDefault="00C11DD1"/>
    <w:p w14:paraId="77CFC051" w14:textId="48FE05A9" w:rsidR="00C11DD1" w:rsidRDefault="00C11DD1" w:rsidP="00C11DD1">
      <w:pPr>
        <w:ind w:left="4956"/>
      </w:pPr>
      <w:r>
        <w:t>Podpis osoby dokonującej zgłoszenia</w:t>
      </w:r>
    </w:p>
    <w:p w14:paraId="542BF252" w14:textId="34FC0A08" w:rsidR="00096944" w:rsidRDefault="00096944" w:rsidP="00C11DD1">
      <w:pPr>
        <w:ind w:left="4956"/>
      </w:pPr>
    </w:p>
    <w:p w14:paraId="4419B15E" w14:textId="28B64289" w:rsidR="00096944" w:rsidRDefault="00096944" w:rsidP="00C11DD1">
      <w:pPr>
        <w:ind w:left="4956"/>
      </w:pPr>
    </w:p>
    <w:p w14:paraId="73233E02" w14:textId="2A0ED46E" w:rsidR="00096944" w:rsidRDefault="00096944" w:rsidP="00C11DD1">
      <w:pPr>
        <w:ind w:left="4956"/>
      </w:pPr>
    </w:p>
    <w:p w14:paraId="15F843A0" w14:textId="7047056C" w:rsidR="00096944" w:rsidRDefault="00096944" w:rsidP="00C11DD1">
      <w:pPr>
        <w:ind w:left="4956"/>
      </w:pPr>
    </w:p>
    <w:p w14:paraId="2A60F4C9" w14:textId="3F1FE9A4" w:rsidR="00096944" w:rsidRDefault="00096944" w:rsidP="00C11DD1">
      <w:pPr>
        <w:ind w:left="4956"/>
      </w:pPr>
    </w:p>
    <w:p w14:paraId="1D7CF52E" w14:textId="5DD6A8C5" w:rsidR="00096944" w:rsidRDefault="00096944" w:rsidP="00C11DD1">
      <w:pPr>
        <w:ind w:left="4956"/>
      </w:pPr>
    </w:p>
    <w:p w14:paraId="0F157D36" w14:textId="46714CD2" w:rsidR="00096944" w:rsidRDefault="00096944" w:rsidP="00C11DD1">
      <w:pPr>
        <w:ind w:left="4956"/>
      </w:pPr>
    </w:p>
    <w:p w14:paraId="78251546" w14:textId="66042B4D" w:rsidR="00096944" w:rsidRDefault="00096944" w:rsidP="00096944"/>
    <w:sectPr w:rsidR="0009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15828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87894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3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5"/>
    <w:rsid w:val="00096944"/>
    <w:rsid w:val="002E12CF"/>
    <w:rsid w:val="003C085E"/>
    <w:rsid w:val="003C5BEE"/>
    <w:rsid w:val="007408B5"/>
    <w:rsid w:val="00757AE5"/>
    <w:rsid w:val="008C0C3C"/>
    <w:rsid w:val="00C11DD1"/>
    <w:rsid w:val="00C360F8"/>
    <w:rsid w:val="00D60B3E"/>
    <w:rsid w:val="00E75C6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4A2"/>
  <w15:docId w15:val="{7183EF82-3230-4F5F-8BF7-691C773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E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6">
    <w:name w:val="Tekst treści (6)"/>
    <w:basedOn w:val="Normalny"/>
    <w:rsid w:val="00757AE5"/>
    <w:pPr>
      <w:shd w:val="clear" w:color="auto" w:fill="FFFFFF"/>
      <w:spacing w:before="240" w:after="11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">
    <w:name w:val="Tekst treści (3)"/>
    <w:basedOn w:val="Normalny"/>
    <w:rsid w:val="00757AE5"/>
    <w:pPr>
      <w:shd w:val="clear" w:color="auto" w:fill="FFFFFF"/>
      <w:spacing w:after="300"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4">
    <w:name w:val="Tekst treści (4)"/>
    <w:basedOn w:val="Normalny"/>
    <w:rsid w:val="00757AE5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5">
    <w:name w:val="Tekst treści (5)"/>
    <w:basedOn w:val="Normalny"/>
    <w:rsid w:val="00757AE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7">
    <w:name w:val="Tekst treści (7)"/>
    <w:basedOn w:val="Normalny"/>
    <w:rsid w:val="00757AE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ezodstpw1">
    <w:name w:val="Bez odstępów1"/>
    <w:rsid w:val="00757AE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7Calibri">
    <w:name w:val="Tekst treści (7) + Calibri"/>
    <w:aliases w:val="8,5 pt,Kursywa"/>
    <w:rsid w:val="00757AE5"/>
    <w:rPr>
      <w:rFonts w:ascii="Calibri" w:eastAsia="Calibri" w:hAnsi="Calibri" w:cs="Calibri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</dc:creator>
  <cp:lastModifiedBy>Admin</cp:lastModifiedBy>
  <cp:revision>2</cp:revision>
  <dcterms:created xsi:type="dcterms:W3CDTF">2022-05-22T10:57:00Z</dcterms:created>
  <dcterms:modified xsi:type="dcterms:W3CDTF">2022-05-22T10:57:00Z</dcterms:modified>
</cp:coreProperties>
</file>